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A9C3" w14:textId="77777777" w:rsidR="002D24C4" w:rsidRDefault="002D24C4" w:rsidP="002D24C4">
      <w:pPr>
        <w:pStyle w:val="Corpotesto"/>
        <w:kinsoku w:val="0"/>
        <w:overflowPunct w:val="0"/>
        <w:spacing w:before="154"/>
        <w:ind w:left="732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u w:val="single"/>
        </w:rPr>
        <w:t>Allegato</w:t>
      </w:r>
      <w:r>
        <w:rPr>
          <w:rFonts w:ascii="Calibri" w:hAnsi="Calibri" w:cs="Calibri"/>
          <w:b/>
          <w:bCs/>
          <w:spacing w:val="-2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2</w:t>
      </w:r>
      <w:r>
        <w:rPr>
          <w:rFonts w:ascii="Calibri" w:hAnsi="Calibri" w:cs="Calibri"/>
          <w:b/>
          <w:bCs/>
          <w:spacing w:val="-5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scheda</w:t>
      </w:r>
      <w:r>
        <w:rPr>
          <w:rFonts w:ascii="Calibri" w:hAnsi="Calibri" w:cs="Calibri"/>
          <w:b/>
          <w:bCs/>
          <w:spacing w:val="-6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di</w:t>
      </w:r>
      <w:r>
        <w:rPr>
          <w:rFonts w:ascii="Calibri" w:hAnsi="Calibri" w:cs="Calibri"/>
          <w:b/>
          <w:bCs/>
          <w:spacing w:val="-2"/>
          <w:u w:val="single"/>
        </w:rPr>
        <w:t xml:space="preserve"> autovalutazione</w:t>
      </w:r>
    </w:p>
    <w:p w14:paraId="05B71B71" w14:textId="77777777" w:rsidR="00553469" w:rsidRDefault="00553469" w:rsidP="00553469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6041B040" w14:textId="1AE6076A" w:rsidR="00553469" w:rsidRPr="002D4CBD" w:rsidRDefault="00553469" w:rsidP="00553469">
      <w:pPr>
        <w:ind w:left="567"/>
        <w:jc w:val="both"/>
        <w:rPr>
          <w:rFonts w:ascii="Times New Roman" w:hAnsi="Times New Roman" w:cs="Times New Roman"/>
          <w:b/>
          <w:bCs/>
        </w:rPr>
      </w:pPr>
      <w:r w:rsidRPr="00221664">
        <w:rPr>
          <w:rFonts w:ascii="Times New Roman" w:hAnsi="Times New Roman" w:cs="Times New Roman"/>
          <w:b/>
          <w:bCs/>
        </w:rPr>
        <w:t xml:space="preserve">PNRR– Missione 4: Istruzione e ricerca - Componente 1 – Potenziamento dell’offerta dei servizi di istruzione: dagli asili nido alle Università Investimento 3.1 Nuove competenze e nuovi linguaggi, </w:t>
      </w:r>
      <w:bookmarkStart w:id="0" w:name="_Hlk212032025"/>
      <w:r w:rsidRPr="00221664">
        <w:rPr>
          <w:rFonts w:ascii="Times New Roman" w:hAnsi="Times New Roman" w:cs="Times New Roman"/>
          <w:b/>
          <w:bCs/>
        </w:rPr>
        <w:t xml:space="preserve">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88/2025). </w:t>
      </w:r>
      <w:bookmarkEnd w:id="0"/>
    </w:p>
    <w:p w14:paraId="53137E63" w14:textId="77777777" w:rsidR="00553469" w:rsidRPr="00C81933" w:rsidRDefault="00553469" w:rsidP="00553469">
      <w:pPr>
        <w:spacing w:line="267" w:lineRule="exact"/>
        <w:ind w:left="567"/>
        <w:jc w:val="both"/>
        <w:rPr>
          <w:rFonts w:ascii="Times New Roman" w:hAnsi="Times New Roman" w:cs="Times New Roman"/>
          <w:b/>
        </w:rPr>
      </w:pPr>
      <w:r w:rsidRPr="00C81933">
        <w:rPr>
          <w:rFonts w:ascii="Times New Roman" w:hAnsi="Times New Roman" w:cs="Times New Roman"/>
        </w:rPr>
        <w:t>Titolo</w:t>
      </w:r>
      <w:r w:rsidRPr="00C81933">
        <w:rPr>
          <w:rFonts w:ascii="Times New Roman" w:hAnsi="Times New Roman" w:cs="Times New Roman"/>
          <w:spacing w:val="-6"/>
        </w:rPr>
        <w:t xml:space="preserve"> </w:t>
      </w:r>
      <w:r w:rsidRPr="00C81933">
        <w:rPr>
          <w:rFonts w:ascii="Times New Roman" w:hAnsi="Times New Roman" w:cs="Times New Roman"/>
        </w:rPr>
        <w:t>del</w:t>
      </w:r>
      <w:r w:rsidRPr="00C81933">
        <w:rPr>
          <w:rFonts w:ascii="Times New Roman" w:hAnsi="Times New Roman" w:cs="Times New Roman"/>
          <w:spacing w:val="-7"/>
        </w:rPr>
        <w:t xml:space="preserve"> </w:t>
      </w:r>
      <w:r w:rsidRPr="00C81933">
        <w:rPr>
          <w:rFonts w:ascii="Times New Roman" w:hAnsi="Times New Roman" w:cs="Times New Roman"/>
        </w:rPr>
        <w:t>progetto</w:t>
      </w:r>
      <w:r w:rsidRPr="00C81933">
        <w:rPr>
          <w:rFonts w:ascii="Times New Roman" w:hAnsi="Times New Roman" w:cs="Times New Roman"/>
          <w:b/>
        </w:rPr>
        <w:t>:</w:t>
      </w:r>
      <w:r w:rsidRPr="00C81933">
        <w:rPr>
          <w:rFonts w:ascii="Times New Roman" w:hAnsi="Times New Roman" w:cs="Times New Roman"/>
          <w:b/>
          <w:spacing w:val="-6"/>
        </w:rPr>
        <w:t xml:space="preserve"> </w:t>
      </w:r>
      <w:bookmarkStart w:id="1" w:name="_Hlk212031806"/>
      <w:r w:rsidRPr="00C81933">
        <w:rPr>
          <w:rFonts w:ascii="Times New Roman" w:hAnsi="Times New Roman" w:cs="Times New Roman"/>
          <w:b/>
        </w:rPr>
        <w:t>Bovino in Europe - PCTO all'estero</w:t>
      </w:r>
      <w:bookmarkEnd w:id="1"/>
    </w:p>
    <w:p w14:paraId="2DE46E76" w14:textId="77777777" w:rsidR="00553469" w:rsidRPr="002D4CBD" w:rsidRDefault="00553469" w:rsidP="00553469">
      <w:pPr>
        <w:ind w:left="567"/>
        <w:jc w:val="both"/>
        <w:rPr>
          <w:rFonts w:ascii="Times New Roman" w:hAnsi="Times New Roman" w:cs="Times New Roman"/>
          <w:b/>
        </w:rPr>
      </w:pPr>
      <w:r w:rsidRPr="00C81933">
        <w:rPr>
          <w:rFonts w:ascii="Times New Roman" w:hAnsi="Times New Roman" w:cs="Times New Roman"/>
          <w:spacing w:val="-2"/>
        </w:rPr>
        <w:t>Identificativo</w:t>
      </w:r>
      <w:r w:rsidRPr="00C81933">
        <w:rPr>
          <w:rFonts w:ascii="Times New Roman" w:hAnsi="Times New Roman" w:cs="Times New Roman"/>
          <w:spacing w:val="28"/>
        </w:rPr>
        <w:t xml:space="preserve"> </w:t>
      </w:r>
      <w:r w:rsidRPr="00C81933">
        <w:rPr>
          <w:rFonts w:ascii="Times New Roman" w:hAnsi="Times New Roman" w:cs="Times New Roman"/>
          <w:spacing w:val="-2"/>
        </w:rPr>
        <w:t>progetto:</w:t>
      </w:r>
      <w:r w:rsidRPr="00C81933">
        <w:rPr>
          <w:rFonts w:ascii="Times New Roman" w:hAnsi="Times New Roman" w:cs="Times New Roman"/>
          <w:spacing w:val="28"/>
        </w:rPr>
        <w:t xml:space="preserve"> </w:t>
      </w:r>
      <w:bookmarkStart w:id="2" w:name="_Hlk212031787"/>
      <w:r w:rsidRPr="00C81933">
        <w:rPr>
          <w:rFonts w:ascii="Times New Roman" w:hAnsi="Times New Roman" w:cs="Times New Roman"/>
          <w:b/>
          <w:spacing w:val="-2"/>
        </w:rPr>
        <w:t>M4C1I3.1-2025-1585-P-60568</w:t>
      </w:r>
      <w:bookmarkEnd w:id="2"/>
      <w:r>
        <w:rPr>
          <w:rFonts w:ascii="Times New Roman" w:hAnsi="Times New Roman" w:cs="Times New Roman"/>
          <w:b/>
          <w:spacing w:val="-2"/>
        </w:rPr>
        <w:t xml:space="preserve"> </w:t>
      </w:r>
      <w:r w:rsidRPr="00C81933">
        <w:rPr>
          <w:rFonts w:ascii="Times New Roman" w:hAnsi="Times New Roman" w:cs="Times New Roman"/>
          <w:b/>
          <w:spacing w:val="-2"/>
        </w:rPr>
        <w:t xml:space="preserve"> </w:t>
      </w:r>
      <w:bookmarkStart w:id="3" w:name="_Hlk212031597"/>
      <w:r w:rsidRPr="00C81933">
        <w:rPr>
          <w:rFonts w:ascii="Times New Roman" w:hAnsi="Times New Roman" w:cs="Times New Roman"/>
          <w:bCs/>
          <w:spacing w:val="-2"/>
        </w:rPr>
        <w:t>CUP:</w:t>
      </w:r>
      <w:r w:rsidRPr="00C81933">
        <w:rPr>
          <w:rFonts w:ascii="Times New Roman" w:hAnsi="Times New Roman" w:cs="Times New Roman"/>
          <w:b/>
          <w:spacing w:val="-2"/>
        </w:rPr>
        <w:t xml:space="preserve"> I84D23004730006</w:t>
      </w:r>
      <w:bookmarkEnd w:id="3"/>
    </w:p>
    <w:p w14:paraId="2874BEC5" w14:textId="03DD6A3F" w:rsidR="0055364B" w:rsidRPr="00530A2F" w:rsidRDefault="0055364B" w:rsidP="0055364B">
      <w:pPr>
        <w:pStyle w:val="Corpotesto"/>
        <w:kinsoku w:val="0"/>
        <w:overflowPunct w:val="0"/>
        <w:spacing w:before="1"/>
        <w:ind w:right="6273" w:firstLine="709"/>
        <w:jc w:val="left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21C75440" w14:textId="4FACB200" w:rsidR="0055364B" w:rsidRDefault="0055364B" w:rsidP="0055364B">
      <w:pPr>
        <w:pStyle w:val="Corpotesto"/>
        <w:kinsoku w:val="0"/>
        <w:overflowPunct w:val="0"/>
        <w:ind w:right="117" w:firstLine="709"/>
        <w:jc w:val="left"/>
        <w:rPr>
          <w:rFonts w:asciiTheme="minorHAnsi" w:hAnsiTheme="minorHAnsi" w:cstheme="minorHAnsi"/>
          <w:b/>
          <w:bCs/>
          <w:i/>
          <w:iCs/>
          <w:szCs w:val="24"/>
        </w:rPr>
      </w:pPr>
      <w:r w:rsidRPr="00530A2F">
        <w:rPr>
          <w:rFonts w:asciiTheme="minorHAnsi" w:hAnsiTheme="minorHAnsi" w:cstheme="minorHAnsi"/>
          <w:b/>
          <w:bCs/>
          <w:i/>
          <w:iCs/>
          <w:szCs w:val="24"/>
        </w:rPr>
        <w:t>MODULI: “</w:t>
      </w:r>
      <w:r w:rsidR="00553469" w:rsidRPr="00553469">
        <w:rPr>
          <w:rFonts w:asciiTheme="minorHAnsi" w:hAnsiTheme="minorHAnsi" w:cstheme="minorHAnsi"/>
          <w:b/>
          <w:bCs/>
          <w:i/>
          <w:iCs/>
          <w:szCs w:val="24"/>
        </w:rPr>
        <w:t>Bovino in Europe - PCTO all'estero (1)</w:t>
      </w:r>
      <w:r w:rsidRPr="00530A2F">
        <w:rPr>
          <w:rFonts w:asciiTheme="minorHAnsi" w:hAnsiTheme="minorHAnsi" w:cstheme="minorHAnsi"/>
          <w:b/>
          <w:bCs/>
          <w:i/>
          <w:iCs/>
          <w:szCs w:val="24"/>
        </w:rPr>
        <w:t>”, “</w:t>
      </w:r>
      <w:r w:rsidR="00553469" w:rsidRPr="00553469">
        <w:rPr>
          <w:rFonts w:asciiTheme="minorHAnsi" w:hAnsiTheme="minorHAnsi" w:cstheme="minorHAnsi"/>
          <w:b/>
          <w:bCs/>
          <w:i/>
          <w:iCs/>
          <w:szCs w:val="24"/>
        </w:rPr>
        <w:t>Bovino in Europe - PCTO all'estero (</w:t>
      </w:r>
      <w:r w:rsidR="00553469">
        <w:rPr>
          <w:rFonts w:asciiTheme="minorHAnsi" w:hAnsiTheme="minorHAnsi" w:cstheme="minorHAnsi"/>
          <w:b/>
          <w:bCs/>
          <w:i/>
          <w:iCs/>
          <w:szCs w:val="24"/>
        </w:rPr>
        <w:t>2</w:t>
      </w:r>
      <w:r w:rsidR="00553469" w:rsidRPr="00553469">
        <w:rPr>
          <w:rFonts w:asciiTheme="minorHAnsi" w:hAnsiTheme="minorHAnsi" w:cstheme="minorHAnsi"/>
          <w:b/>
          <w:bCs/>
          <w:i/>
          <w:iCs/>
          <w:szCs w:val="24"/>
        </w:rPr>
        <w:t>)</w:t>
      </w:r>
      <w:r w:rsidRPr="00530A2F">
        <w:rPr>
          <w:rFonts w:asciiTheme="minorHAnsi" w:hAnsiTheme="minorHAnsi" w:cstheme="minorHAnsi"/>
          <w:b/>
          <w:bCs/>
          <w:i/>
          <w:iCs/>
          <w:szCs w:val="24"/>
        </w:rPr>
        <w:t>”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817"/>
        <w:gridCol w:w="1428"/>
        <w:gridCol w:w="1427"/>
      </w:tblGrid>
      <w:tr w:rsidR="007B7918" w:rsidRPr="003E2AB2" w14:paraId="0E8D8F76" w14:textId="77777777" w:rsidTr="007B7918">
        <w:trPr>
          <w:jc w:val="center"/>
        </w:trPr>
        <w:tc>
          <w:tcPr>
            <w:tcW w:w="3397" w:type="dxa"/>
          </w:tcPr>
          <w:p w14:paraId="76F7D611" w14:textId="77777777" w:rsidR="007B7918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1CDC3A92" w14:textId="77777777" w:rsidR="007B7918" w:rsidRPr="00F612EB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612E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Criteri Punteggi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(max 50 punti)</w:t>
            </w:r>
          </w:p>
        </w:tc>
        <w:tc>
          <w:tcPr>
            <w:tcW w:w="3817" w:type="dxa"/>
          </w:tcPr>
          <w:p w14:paraId="47BFB833" w14:textId="77777777" w:rsidR="007B7918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210A491B" w14:textId="77777777" w:rsidR="007B7918" w:rsidRPr="00F612EB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612E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Criteri Punteggi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(max 50 punti)</w:t>
            </w:r>
          </w:p>
        </w:tc>
        <w:tc>
          <w:tcPr>
            <w:tcW w:w="1428" w:type="dxa"/>
          </w:tcPr>
          <w:p w14:paraId="22A35CB7" w14:textId="77777777" w:rsidR="007B7918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PUNTEGGIO</w:t>
            </w:r>
          </w:p>
          <w:p w14:paraId="70288C07" w14:textId="77777777" w:rsidR="007B7918" w:rsidRDefault="007B7918" w:rsidP="00FB7ED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 cura del candidato</w:t>
            </w:r>
          </w:p>
        </w:tc>
        <w:tc>
          <w:tcPr>
            <w:tcW w:w="1427" w:type="dxa"/>
          </w:tcPr>
          <w:p w14:paraId="5E90E78B" w14:textId="77777777" w:rsidR="007B7918" w:rsidRDefault="007B7918" w:rsidP="007B7918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PUNTEGGIO</w:t>
            </w:r>
          </w:p>
          <w:p w14:paraId="780FBB33" w14:textId="77777777" w:rsidR="007B7918" w:rsidRDefault="007B7918" w:rsidP="007B7918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 cura della scuola</w:t>
            </w:r>
          </w:p>
        </w:tc>
      </w:tr>
      <w:tr w:rsidR="007B7918" w:rsidRPr="003E2AB2" w14:paraId="342DA467" w14:textId="77777777" w:rsidTr="007B7918">
        <w:trPr>
          <w:jc w:val="center"/>
        </w:trPr>
        <w:tc>
          <w:tcPr>
            <w:tcW w:w="3397" w:type="dxa"/>
          </w:tcPr>
          <w:p w14:paraId="67C56620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 xml:space="preserve">Titolo di Studio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– Laurea </w:t>
            </w:r>
          </w:p>
          <w:p w14:paraId="1AEBC5AD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Max 10 punti</w:t>
            </w:r>
          </w:p>
        </w:tc>
        <w:tc>
          <w:tcPr>
            <w:tcW w:w="3817" w:type="dxa"/>
          </w:tcPr>
          <w:p w14:paraId="620B2E79" w14:textId="77777777" w:rsidR="007B7918" w:rsidRPr="003E2AB2" w:rsidRDefault="007B7918" w:rsidP="00FB7ED0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 xml:space="preserve">Da 66 a 98: 5 punti </w:t>
            </w:r>
          </w:p>
          <w:p w14:paraId="6202D3BD" w14:textId="77777777" w:rsidR="007B7918" w:rsidRPr="003E2AB2" w:rsidRDefault="007B7918" w:rsidP="00FB7ED0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 xml:space="preserve">Da 99 a 110: 8 punti </w:t>
            </w:r>
          </w:p>
          <w:p w14:paraId="2181D633" w14:textId="77777777" w:rsidR="007B7918" w:rsidRPr="003E2AB2" w:rsidRDefault="007B7918" w:rsidP="00FB7ED0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110/110 e lode: 10 punti</w:t>
            </w:r>
          </w:p>
        </w:tc>
        <w:tc>
          <w:tcPr>
            <w:tcW w:w="1428" w:type="dxa"/>
          </w:tcPr>
          <w:p w14:paraId="0D032285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C500070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7918" w:rsidRPr="003E2AB2" w14:paraId="617F5B5D" w14:textId="77777777" w:rsidTr="007B7918">
        <w:trPr>
          <w:jc w:val="center"/>
        </w:trPr>
        <w:tc>
          <w:tcPr>
            <w:tcW w:w="3397" w:type="dxa"/>
          </w:tcPr>
          <w:p w14:paraId="5608C37B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Diploma</w:t>
            </w:r>
          </w:p>
          <w:p w14:paraId="29402B23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Max 2 punti</w:t>
            </w:r>
          </w:p>
        </w:tc>
        <w:tc>
          <w:tcPr>
            <w:tcW w:w="3817" w:type="dxa"/>
          </w:tcPr>
          <w:p w14:paraId="1DC3B54F" w14:textId="77777777" w:rsidR="007B7918" w:rsidRPr="003E2AB2" w:rsidRDefault="007B7918" w:rsidP="00FB7ED0">
            <w:pPr>
              <w:pStyle w:val="Paragrafoelenco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2 punti</w:t>
            </w:r>
          </w:p>
        </w:tc>
        <w:tc>
          <w:tcPr>
            <w:tcW w:w="1428" w:type="dxa"/>
          </w:tcPr>
          <w:p w14:paraId="780F5822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FB518A4" w14:textId="77777777" w:rsidR="007B7918" w:rsidRPr="007B7918" w:rsidRDefault="007B7918" w:rsidP="007B791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7918" w:rsidRPr="003E2AB2" w14:paraId="0A2D98C3" w14:textId="77777777" w:rsidTr="007B7918">
        <w:trPr>
          <w:jc w:val="center"/>
        </w:trPr>
        <w:tc>
          <w:tcPr>
            <w:tcW w:w="3397" w:type="dxa"/>
          </w:tcPr>
          <w:p w14:paraId="6DE0EE80" w14:textId="77777777" w:rsidR="007B7918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 xml:space="preserve">Titoli culturali </w:t>
            </w:r>
          </w:p>
          <w:p w14:paraId="692A9E08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Max 15 punti</w:t>
            </w:r>
          </w:p>
        </w:tc>
        <w:tc>
          <w:tcPr>
            <w:tcW w:w="3817" w:type="dxa"/>
          </w:tcPr>
          <w:p w14:paraId="22FD8AB9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Dottorato di Ricerca: 3 punti</w:t>
            </w:r>
          </w:p>
          <w:p w14:paraId="73BFB1AC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Master di I o II Livello: 3 punti</w:t>
            </w:r>
          </w:p>
          <w:p w14:paraId="1C1004DA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Corso di perfezionamento: 2 punti</w:t>
            </w:r>
          </w:p>
          <w:p w14:paraId="2D96F24B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Abilitazioni all’ insegnamento: 2 punti</w:t>
            </w:r>
          </w:p>
          <w:p w14:paraId="12D9EB95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Collaborazioni con Enti/Università: 1 punti</w:t>
            </w:r>
          </w:p>
          <w:p w14:paraId="4D2F7FC8" w14:textId="77777777" w:rsidR="007B7918" w:rsidRPr="003E2AB2" w:rsidRDefault="007B7918" w:rsidP="00FB7ED0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Corsi di Formazione: 1 punto (minimo 2)</w:t>
            </w:r>
          </w:p>
        </w:tc>
        <w:tc>
          <w:tcPr>
            <w:tcW w:w="1428" w:type="dxa"/>
          </w:tcPr>
          <w:p w14:paraId="3245EE87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FDC86D6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7918" w:rsidRPr="003E2AB2" w14:paraId="623DAFF9" w14:textId="77777777" w:rsidTr="007B7918">
        <w:trPr>
          <w:jc w:val="center"/>
        </w:trPr>
        <w:tc>
          <w:tcPr>
            <w:tcW w:w="3397" w:type="dxa"/>
          </w:tcPr>
          <w:p w14:paraId="124A1C3A" w14:textId="77777777" w:rsidR="007B7918" w:rsidRPr="000C0FB3" w:rsidRDefault="007B7918" w:rsidP="00FB7ED0">
            <w:pPr>
              <w:pStyle w:val="TableParagraph"/>
              <w:kinsoku w:val="0"/>
              <w:overflowPunct w:val="0"/>
              <w:spacing w:before="2" w:line="256" w:lineRule="auto"/>
              <w:ind w:right="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C0FB3">
              <w:rPr>
                <w:rFonts w:asciiTheme="minorHAnsi" w:hAnsiTheme="minorHAnsi" w:cstheme="minorHAnsi"/>
                <w:sz w:val="24"/>
                <w:szCs w:val="24"/>
              </w:rPr>
              <w:t>Pregresse esperienze in Docenza/Tutoraggio PON/POR/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PCTO/</w:t>
            </w:r>
            <w:r w:rsidRPr="000C0FB3">
              <w:rPr>
                <w:rFonts w:asciiTheme="minorHAnsi" w:hAnsiTheme="minorHAnsi" w:cstheme="minorHAnsi"/>
                <w:sz w:val="24"/>
                <w:szCs w:val="24"/>
              </w:rPr>
              <w:t>ERASMUS</w:t>
            </w:r>
            <w:r w:rsidRPr="000C0FB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2 Punti per esperienza </w:t>
            </w:r>
          </w:p>
        </w:tc>
        <w:tc>
          <w:tcPr>
            <w:tcW w:w="3817" w:type="dxa"/>
          </w:tcPr>
          <w:p w14:paraId="40299711" w14:textId="77777777" w:rsidR="007B7918" w:rsidRPr="003E2AB2" w:rsidRDefault="007B7918" w:rsidP="00FB7ED0">
            <w:pPr>
              <w:pStyle w:val="Paragrafoelenco"/>
              <w:numPr>
                <w:ilvl w:val="0"/>
                <w:numId w:val="33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10 punti</w:t>
            </w:r>
          </w:p>
        </w:tc>
        <w:tc>
          <w:tcPr>
            <w:tcW w:w="1428" w:type="dxa"/>
          </w:tcPr>
          <w:p w14:paraId="16953148" w14:textId="77777777" w:rsidR="007B7918" w:rsidRPr="007B7918" w:rsidRDefault="007B7918" w:rsidP="007B791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4906348" w14:textId="77777777" w:rsidR="007B7918" w:rsidRPr="007B7918" w:rsidRDefault="007B7918" w:rsidP="007B791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7918" w:rsidRPr="003E2AB2" w14:paraId="30605648" w14:textId="77777777" w:rsidTr="007B7918">
        <w:trPr>
          <w:jc w:val="center"/>
        </w:trPr>
        <w:tc>
          <w:tcPr>
            <w:tcW w:w="3397" w:type="dxa"/>
          </w:tcPr>
          <w:p w14:paraId="7394D62B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Certificazioni linguistiche (inglese)</w:t>
            </w:r>
          </w:p>
          <w:p w14:paraId="2FE93359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Max 8 Punti</w:t>
            </w:r>
          </w:p>
        </w:tc>
        <w:tc>
          <w:tcPr>
            <w:tcW w:w="3817" w:type="dxa"/>
          </w:tcPr>
          <w:p w14:paraId="20639D66" w14:textId="77777777" w:rsidR="007B7918" w:rsidRPr="003E2AB2" w:rsidRDefault="007B7918" w:rsidP="00FB7ED0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B1: 2 Punti</w:t>
            </w:r>
          </w:p>
          <w:p w14:paraId="289A1125" w14:textId="77777777" w:rsidR="007B7918" w:rsidRPr="003E2AB2" w:rsidRDefault="007B7918" w:rsidP="00FB7ED0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B2: 4 Punti</w:t>
            </w:r>
          </w:p>
          <w:p w14:paraId="39909009" w14:textId="77777777" w:rsidR="007B7918" w:rsidRPr="003E2AB2" w:rsidRDefault="007B7918" w:rsidP="00FB7ED0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C1: 6 Punti</w:t>
            </w:r>
          </w:p>
          <w:p w14:paraId="79F269B4" w14:textId="77777777" w:rsidR="007B7918" w:rsidRPr="003E2AB2" w:rsidRDefault="007B7918" w:rsidP="00FB7ED0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C2: 8 Punti</w:t>
            </w:r>
          </w:p>
        </w:tc>
        <w:tc>
          <w:tcPr>
            <w:tcW w:w="1428" w:type="dxa"/>
          </w:tcPr>
          <w:p w14:paraId="63CE26AF" w14:textId="77777777" w:rsidR="007B7918" w:rsidRPr="007B7918" w:rsidRDefault="007B7918" w:rsidP="007B791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6AEF0FF" w14:textId="77777777" w:rsidR="007B7918" w:rsidRPr="007B7918" w:rsidRDefault="007B7918" w:rsidP="007B791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B7918" w:rsidRPr="003E2AB2" w14:paraId="50FFC711" w14:textId="77777777" w:rsidTr="007B7918">
        <w:trPr>
          <w:jc w:val="center"/>
        </w:trPr>
        <w:tc>
          <w:tcPr>
            <w:tcW w:w="3397" w:type="dxa"/>
          </w:tcPr>
          <w:p w14:paraId="7ADAD481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 xml:space="preserve">Certificazioni Informatiche </w:t>
            </w:r>
          </w:p>
          <w:p w14:paraId="38175C97" w14:textId="77777777" w:rsidR="007B7918" w:rsidRPr="003E2AB2" w:rsidRDefault="007B7918" w:rsidP="00FB7ED0">
            <w:pPr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Max 5 punti</w:t>
            </w:r>
          </w:p>
        </w:tc>
        <w:tc>
          <w:tcPr>
            <w:tcW w:w="3817" w:type="dxa"/>
          </w:tcPr>
          <w:p w14:paraId="7347CCEB" w14:textId="77777777" w:rsidR="007B7918" w:rsidRPr="003E2AB2" w:rsidRDefault="007B7918" w:rsidP="00FB7ED0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E2AB2">
              <w:rPr>
                <w:rFonts w:cs="Calibri"/>
                <w:color w:val="000000"/>
                <w:sz w:val="24"/>
                <w:szCs w:val="24"/>
              </w:rPr>
              <w:t>1 Punto per ogni certificazione (max 5)</w:t>
            </w:r>
          </w:p>
        </w:tc>
        <w:tc>
          <w:tcPr>
            <w:tcW w:w="1428" w:type="dxa"/>
          </w:tcPr>
          <w:p w14:paraId="248D38D3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14:paraId="58C9CE64" w14:textId="77777777" w:rsidR="007B7918" w:rsidRPr="003E2AB2" w:rsidRDefault="007B7918" w:rsidP="007B7918">
            <w:pPr>
              <w:pStyle w:val="Paragrafoelenco"/>
              <w:spacing w:after="0" w:line="240" w:lineRule="auto"/>
              <w:ind w:left="360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7F84B0DD" w14:textId="77777777" w:rsidR="002D24C4" w:rsidRDefault="002D24C4" w:rsidP="002D24C4">
      <w:pPr>
        <w:pStyle w:val="Corpotesto"/>
        <w:kinsoku w:val="0"/>
        <w:overflowPunct w:val="0"/>
        <w:spacing w:before="279"/>
        <w:rPr>
          <w:rFonts w:ascii="Calibri" w:hAnsi="Calibri" w:cs="Calibri"/>
          <w:b/>
          <w:bCs/>
          <w:szCs w:val="24"/>
        </w:rPr>
      </w:pPr>
    </w:p>
    <w:p w14:paraId="2081F863" w14:textId="77777777" w:rsidR="006D6966" w:rsidRDefault="002D24C4" w:rsidP="006D6966">
      <w:pPr>
        <w:pStyle w:val="Corpotesto"/>
        <w:tabs>
          <w:tab w:val="left" w:pos="3019"/>
          <w:tab w:val="left" w:pos="7108"/>
          <w:tab w:val="left" w:pos="10206"/>
        </w:tabs>
        <w:kinsoku w:val="0"/>
        <w:overflowPunct w:val="0"/>
        <w:ind w:left="732"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4"/>
        </w:rPr>
        <w:t>Data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 xml:space="preserve">Firma </w:t>
      </w:r>
      <w:r>
        <w:rPr>
          <w:rFonts w:ascii="Calibri" w:hAnsi="Calibri" w:cs="Calibri"/>
          <w:u w:val="single"/>
        </w:rPr>
        <w:tab/>
      </w:r>
    </w:p>
    <w:p w14:paraId="3522A93C" w14:textId="77777777" w:rsidR="002D24C4" w:rsidRPr="006D6966" w:rsidRDefault="006D6966" w:rsidP="006D6966">
      <w:pPr>
        <w:tabs>
          <w:tab w:val="left" w:pos="3576"/>
        </w:tabs>
      </w:pPr>
      <w:r>
        <w:tab/>
      </w:r>
    </w:p>
    <w:sectPr w:rsidR="002D24C4" w:rsidRPr="006D6966" w:rsidSect="00553469">
      <w:headerReference w:type="default" r:id="rId8"/>
      <w:headerReference w:type="first" r:id="rId9"/>
      <w:pgSz w:w="11920" w:h="16850"/>
      <w:pgMar w:top="851" w:right="400" w:bottom="280" w:left="40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97A3" w14:textId="77777777" w:rsidR="001B6E2E" w:rsidRDefault="001B6E2E" w:rsidP="007705E2">
      <w:pPr>
        <w:spacing w:after="0" w:line="240" w:lineRule="auto"/>
      </w:pPr>
      <w:r>
        <w:separator/>
      </w:r>
    </w:p>
  </w:endnote>
  <w:endnote w:type="continuationSeparator" w:id="0">
    <w:p w14:paraId="0D865762" w14:textId="77777777" w:rsidR="001B6E2E" w:rsidRDefault="001B6E2E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A9F1" w14:textId="77777777" w:rsidR="001B6E2E" w:rsidRDefault="001B6E2E" w:rsidP="007705E2">
      <w:pPr>
        <w:spacing w:after="0" w:line="240" w:lineRule="auto"/>
      </w:pPr>
      <w:r>
        <w:separator/>
      </w:r>
    </w:p>
  </w:footnote>
  <w:footnote w:type="continuationSeparator" w:id="0">
    <w:p w14:paraId="19B0EE40" w14:textId="77777777" w:rsidR="001B6E2E" w:rsidRDefault="001B6E2E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EDD3" w14:textId="77777777" w:rsidR="002D24C4" w:rsidRDefault="002D24C4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B66F" w14:textId="77777777" w:rsidR="002D24C4" w:rsidRDefault="002D24C4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16" w:hanging="284"/>
      </w:pPr>
      <w:rPr>
        <w:rFonts w:ascii="Comic Sans MS" w:hAnsi="Comic Sans MS" w:cs="Comic Sans MS"/>
        <w:b w:val="0"/>
        <w:bCs w:val="0"/>
        <w:i/>
        <w:iCs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453" w:hanging="360"/>
      </w:pPr>
      <w:rPr>
        <w:rFonts w:ascii="Symbol" w:hAnsi="Symbol" w:cs="Symbol"/>
        <w:b w:val="0"/>
        <w:bCs w:val="0"/>
        <w:i w:val="0"/>
        <w:iCs w:val="0"/>
        <w:spacing w:val="0"/>
        <w:w w:val="97"/>
        <w:sz w:val="20"/>
        <w:szCs w:val="20"/>
      </w:r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604" w:hanging="360"/>
      </w:pPr>
    </w:lvl>
    <w:lvl w:ilvl="4">
      <w:numFmt w:val="bullet"/>
      <w:lvlText w:val="•"/>
      <w:lvlJc w:val="left"/>
      <w:pPr>
        <w:ind w:left="4677" w:hanging="360"/>
      </w:pPr>
    </w:lvl>
    <w:lvl w:ilvl="5">
      <w:numFmt w:val="bullet"/>
      <w:lvlText w:val="•"/>
      <w:lvlJc w:val="left"/>
      <w:pPr>
        <w:ind w:left="5749" w:hanging="360"/>
      </w:pPr>
    </w:lvl>
    <w:lvl w:ilvl="6">
      <w:numFmt w:val="bullet"/>
      <w:lvlText w:val="•"/>
      <w:lvlJc w:val="left"/>
      <w:pPr>
        <w:ind w:left="6821" w:hanging="360"/>
      </w:pPr>
    </w:lvl>
    <w:lvl w:ilvl="7">
      <w:numFmt w:val="bullet"/>
      <w:lvlText w:val="•"/>
      <w:lvlJc w:val="left"/>
      <w:pPr>
        <w:ind w:left="7894" w:hanging="360"/>
      </w:pPr>
    </w:lvl>
    <w:lvl w:ilvl="8">
      <w:numFmt w:val="bullet"/>
      <w:lvlText w:val="•"/>
      <w:lvlJc w:val="left"/>
      <w:pPr>
        <w:ind w:left="8966" w:hanging="360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654" w:hanging="925"/>
      </w:pPr>
      <w:rPr>
        <w:spacing w:val="0"/>
        <w:w w:val="100"/>
      </w:rPr>
    </w:lvl>
    <w:lvl w:ilvl="1">
      <w:numFmt w:val="bullet"/>
      <w:lvlText w:val="•"/>
      <w:lvlJc w:val="left"/>
      <w:pPr>
        <w:ind w:left="2605" w:hanging="925"/>
      </w:pPr>
    </w:lvl>
    <w:lvl w:ilvl="2">
      <w:numFmt w:val="bullet"/>
      <w:lvlText w:val="•"/>
      <w:lvlJc w:val="left"/>
      <w:pPr>
        <w:ind w:left="3550" w:hanging="925"/>
      </w:pPr>
    </w:lvl>
    <w:lvl w:ilvl="3">
      <w:numFmt w:val="bullet"/>
      <w:lvlText w:val="•"/>
      <w:lvlJc w:val="left"/>
      <w:pPr>
        <w:ind w:left="4495" w:hanging="925"/>
      </w:pPr>
    </w:lvl>
    <w:lvl w:ilvl="4">
      <w:numFmt w:val="bullet"/>
      <w:lvlText w:val="•"/>
      <w:lvlJc w:val="left"/>
      <w:pPr>
        <w:ind w:left="5440" w:hanging="925"/>
      </w:pPr>
    </w:lvl>
    <w:lvl w:ilvl="5">
      <w:numFmt w:val="bullet"/>
      <w:lvlText w:val="•"/>
      <w:lvlJc w:val="left"/>
      <w:pPr>
        <w:ind w:left="6385" w:hanging="925"/>
      </w:pPr>
    </w:lvl>
    <w:lvl w:ilvl="6">
      <w:numFmt w:val="bullet"/>
      <w:lvlText w:val="•"/>
      <w:lvlJc w:val="left"/>
      <w:pPr>
        <w:ind w:left="7330" w:hanging="925"/>
      </w:pPr>
    </w:lvl>
    <w:lvl w:ilvl="7">
      <w:numFmt w:val="bullet"/>
      <w:lvlText w:val="•"/>
      <w:lvlJc w:val="left"/>
      <w:pPr>
        <w:ind w:left="8275" w:hanging="925"/>
      </w:pPr>
    </w:lvl>
    <w:lvl w:ilvl="8">
      <w:numFmt w:val="bullet"/>
      <w:lvlText w:val="•"/>
      <w:lvlJc w:val="left"/>
      <w:pPr>
        <w:ind w:left="9220" w:hanging="925"/>
      </w:pPr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"/>
      <w:lvlJc w:val="left"/>
      <w:pPr>
        <w:ind w:left="732" w:hanging="824"/>
      </w:pPr>
      <w:rPr>
        <w:rFonts w:ascii="Wingdings" w:hAnsi="Wingdings" w:cs="Wingdings"/>
        <w:spacing w:val="0"/>
        <w:w w:val="100"/>
      </w:rPr>
    </w:lvl>
    <w:lvl w:ilvl="1">
      <w:numFmt w:val="bullet"/>
      <w:lvlText w:val="•"/>
      <w:lvlJc w:val="left"/>
      <w:pPr>
        <w:ind w:left="1777" w:hanging="824"/>
      </w:pPr>
    </w:lvl>
    <w:lvl w:ilvl="2">
      <w:numFmt w:val="bullet"/>
      <w:lvlText w:val="•"/>
      <w:lvlJc w:val="left"/>
      <w:pPr>
        <w:ind w:left="2814" w:hanging="824"/>
      </w:pPr>
    </w:lvl>
    <w:lvl w:ilvl="3">
      <w:numFmt w:val="bullet"/>
      <w:lvlText w:val="•"/>
      <w:lvlJc w:val="left"/>
      <w:pPr>
        <w:ind w:left="3851" w:hanging="824"/>
      </w:pPr>
    </w:lvl>
    <w:lvl w:ilvl="4">
      <w:numFmt w:val="bullet"/>
      <w:lvlText w:val="•"/>
      <w:lvlJc w:val="left"/>
      <w:pPr>
        <w:ind w:left="4888" w:hanging="824"/>
      </w:pPr>
    </w:lvl>
    <w:lvl w:ilvl="5">
      <w:numFmt w:val="bullet"/>
      <w:lvlText w:val="•"/>
      <w:lvlJc w:val="left"/>
      <w:pPr>
        <w:ind w:left="5925" w:hanging="824"/>
      </w:pPr>
    </w:lvl>
    <w:lvl w:ilvl="6">
      <w:numFmt w:val="bullet"/>
      <w:lvlText w:val="•"/>
      <w:lvlJc w:val="left"/>
      <w:pPr>
        <w:ind w:left="6962" w:hanging="824"/>
      </w:pPr>
    </w:lvl>
    <w:lvl w:ilvl="7">
      <w:numFmt w:val="bullet"/>
      <w:lvlText w:val="•"/>
      <w:lvlJc w:val="left"/>
      <w:pPr>
        <w:ind w:left="7999" w:hanging="824"/>
      </w:pPr>
    </w:lvl>
    <w:lvl w:ilvl="8">
      <w:numFmt w:val="bullet"/>
      <w:lvlText w:val="•"/>
      <w:lvlJc w:val="left"/>
      <w:pPr>
        <w:ind w:left="9036" w:hanging="824"/>
      </w:pPr>
    </w:lvl>
  </w:abstractNum>
  <w:abstractNum w:abstractNumId="5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441" w:hanging="46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407" w:hanging="466"/>
      </w:pPr>
    </w:lvl>
    <w:lvl w:ilvl="2">
      <w:numFmt w:val="bullet"/>
      <w:lvlText w:val="•"/>
      <w:lvlJc w:val="left"/>
      <w:pPr>
        <w:ind w:left="3374" w:hanging="466"/>
      </w:pPr>
    </w:lvl>
    <w:lvl w:ilvl="3">
      <w:numFmt w:val="bullet"/>
      <w:lvlText w:val="•"/>
      <w:lvlJc w:val="left"/>
      <w:pPr>
        <w:ind w:left="4341" w:hanging="466"/>
      </w:pPr>
    </w:lvl>
    <w:lvl w:ilvl="4">
      <w:numFmt w:val="bullet"/>
      <w:lvlText w:val="•"/>
      <w:lvlJc w:val="left"/>
      <w:pPr>
        <w:ind w:left="5308" w:hanging="466"/>
      </w:pPr>
    </w:lvl>
    <w:lvl w:ilvl="5">
      <w:numFmt w:val="bullet"/>
      <w:lvlText w:val="•"/>
      <w:lvlJc w:val="left"/>
      <w:pPr>
        <w:ind w:left="6275" w:hanging="466"/>
      </w:pPr>
    </w:lvl>
    <w:lvl w:ilvl="6">
      <w:numFmt w:val="bullet"/>
      <w:lvlText w:val="•"/>
      <w:lvlJc w:val="left"/>
      <w:pPr>
        <w:ind w:left="7242" w:hanging="466"/>
      </w:pPr>
    </w:lvl>
    <w:lvl w:ilvl="7">
      <w:numFmt w:val="bullet"/>
      <w:lvlText w:val="•"/>
      <w:lvlJc w:val="left"/>
      <w:pPr>
        <w:ind w:left="8209" w:hanging="466"/>
      </w:pPr>
    </w:lvl>
    <w:lvl w:ilvl="8">
      <w:numFmt w:val="bullet"/>
      <w:lvlText w:val="•"/>
      <w:lvlJc w:val="left"/>
      <w:pPr>
        <w:ind w:left="9176" w:hanging="466"/>
      </w:pPr>
    </w:lvl>
  </w:abstractNum>
  <w:abstractNum w:abstractNumId="6" w15:restartNumberingAfterBreak="0">
    <w:nsid w:val="0269203C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12EC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31E52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608AE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D06278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F17D9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35C8F"/>
    <w:multiLevelType w:val="hybridMultilevel"/>
    <w:tmpl w:val="3FBA3CB6"/>
    <w:lvl w:ilvl="0" w:tplc="FA6A6860">
      <w:numFmt w:val="bullet"/>
      <w:lvlText w:val="-"/>
      <w:lvlJc w:val="left"/>
      <w:pPr>
        <w:ind w:left="145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3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0963">
    <w:abstractNumId w:val="8"/>
  </w:num>
  <w:num w:numId="2" w16cid:durableId="1023631050">
    <w:abstractNumId w:val="25"/>
  </w:num>
  <w:num w:numId="3" w16cid:durableId="2047825901">
    <w:abstractNumId w:val="10"/>
  </w:num>
  <w:num w:numId="4" w16cid:durableId="696079091">
    <w:abstractNumId w:val="23"/>
  </w:num>
  <w:num w:numId="5" w16cid:durableId="915820734">
    <w:abstractNumId w:val="28"/>
  </w:num>
  <w:num w:numId="6" w16cid:durableId="1502773162">
    <w:abstractNumId w:val="21"/>
  </w:num>
  <w:num w:numId="7" w16cid:durableId="1399552908">
    <w:abstractNumId w:val="13"/>
  </w:num>
  <w:num w:numId="8" w16cid:durableId="121971219">
    <w:abstractNumId w:val="29"/>
  </w:num>
  <w:num w:numId="9" w16cid:durableId="746078341">
    <w:abstractNumId w:val="9"/>
  </w:num>
  <w:num w:numId="10" w16cid:durableId="94595609">
    <w:abstractNumId w:val="15"/>
  </w:num>
  <w:num w:numId="11" w16cid:durableId="1690139677">
    <w:abstractNumId w:val="16"/>
  </w:num>
  <w:num w:numId="12" w16cid:durableId="81147371">
    <w:abstractNumId w:val="31"/>
  </w:num>
  <w:num w:numId="13" w16cid:durableId="725490972">
    <w:abstractNumId w:val="24"/>
  </w:num>
  <w:num w:numId="14" w16cid:durableId="1124538650">
    <w:abstractNumId w:val="30"/>
  </w:num>
  <w:num w:numId="15" w16cid:durableId="928583657">
    <w:abstractNumId w:val="0"/>
  </w:num>
  <w:num w:numId="16" w16cid:durableId="1998652941">
    <w:abstractNumId w:val="1"/>
  </w:num>
  <w:num w:numId="17" w16cid:durableId="1370377911">
    <w:abstractNumId w:val="19"/>
  </w:num>
  <w:num w:numId="18" w16cid:durableId="828712321">
    <w:abstractNumId w:val="27"/>
  </w:num>
  <w:num w:numId="19" w16cid:durableId="918901543">
    <w:abstractNumId w:val="12"/>
  </w:num>
  <w:num w:numId="20" w16cid:durableId="533546141">
    <w:abstractNumId w:val="26"/>
  </w:num>
  <w:num w:numId="21" w16cid:durableId="888145863">
    <w:abstractNumId w:val="20"/>
  </w:num>
  <w:num w:numId="22" w16cid:durableId="988242232">
    <w:abstractNumId w:val="2"/>
  </w:num>
  <w:num w:numId="23" w16cid:durableId="2121026891">
    <w:abstractNumId w:val="2"/>
  </w:num>
  <w:num w:numId="24" w16cid:durableId="37823269">
    <w:abstractNumId w:val="3"/>
  </w:num>
  <w:num w:numId="25" w16cid:durableId="10954014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19575016">
    <w:abstractNumId w:val="4"/>
  </w:num>
  <w:num w:numId="27" w16cid:durableId="817958286">
    <w:abstractNumId w:val="4"/>
  </w:num>
  <w:num w:numId="28" w16cid:durableId="1824851157">
    <w:abstractNumId w:val="5"/>
  </w:num>
  <w:num w:numId="29" w16cid:durableId="209967508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1540789">
    <w:abstractNumId w:val="7"/>
  </w:num>
  <w:num w:numId="31" w16cid:durableId="1173422991">
    <w:abstractNumId w:val="14"/>
  </w:num>
  <w:num w:numId="32" w16cid:durableId="1812750700">
    <w:abstractNumId w:val="6"/>
  </w:num>
  <w:num w:numId="33" w16cid:durableId="1059865701">
    <w:abstractNumId w:val="18"/>
  </w:num>
  <w:num w:numId="34" w16cid:durableId="1478958989">
    <w:abstractNumId w:val="11"/>
  </w:num>
  <w:num w:numId="35" w16cid:durableId="1231161496">
    <w:abstractNumId w:val="17"/>
  </w:num>
  <w:num w:numId="36" w16cid:durableId="9060671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C4"/>
    <w:rsid w:val="00012AC4"/>
    <w:rsid w:val="000132BF"/>
    <w:rsid w:val="000216F1"/>
    <w:rsid w:val="00043266"/>
    <w:rsid w:val="000450B2"/>
    <w:rsid w:val="00084B01"/>
    <w:rsid w:val="00091CC5"/>
    <w:rsid w:val="000C0FB3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30DF"/>
    <w:rsid w:val="001A5C3E"/>
    <w:rsid w:val="001B6E2E"/>
    <w:rsid w:val="001D2540"/>
    <w:rsid w:val="001E7FD4"/>
    <w:rsid w:val="001F6C81"/>
    <w:rsid w:val="002022BD"/>
    <w:rsid w:val="00204C58"/>
    <w:rsid w:val="002109C1"/>
    <w:rsid w:val="00215FAF"/>
    <w:rsid w:val="00223D00"/>
    <w:rsid w:val="002253E4"/>
    <w:rsid w:val="002450CD"/>
    <w:rsid w:val="00245AF3"/>
    <w:rsid w:val="00260C61"/>
    <w:rsid w:val="00274E30"/>
    <w:rsid w:val="00275DB1"/>
    <w:rsid w:val="00276D2F"/>
    <w:rsid w:val="00277A93"/>
    <w:rsid w:val="002D1B3C"/>
    <w:rsid w:val="002D24C4"/>
    <w:rsid w:val="002D57C9"/>
    <w:rsid w:val="002D6D71"/>
    <w:rsid w:val="002E474F"/>
    <w:rsid w:val="002E5C38"/>
    <w:rsid w:val="00301973"/>
    <w:rsid w:val="00303C13"/>
    <w:rsid w:val="00322BBA"/>
    <w:rsid w:val="00327491"/>
    <w:rsid w:val="0035764A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20ACF"/>
    <w:rsid w:val="004213C5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531DE"/>
    <w:rsid w:val="00553469"/>
    <w:rsid w:val="0055364B"/>
    <w:rsid w:val="00555D73"/>
    <w:rsid w:val="00571052"/>
    <w:rsid w:val="005806E0"/>
    <w:rsid w:val="00582AB1"/>
    <w:rsid w:val="00591A71"/>
    <w:rsid w:val="005B1AE5"/>
    <w:rsid w:val="005B4489"/>
    <w:rsid w:val="005B58A8"/>
    <w:rsid w:val="005C0F08"/>
    <w:rsid w:val="005C51EA"/>
    <w:rsid w:val="005C60B4"/>
    <w:rsid w:val="005D0D13"/>
    <w:rsid w:val="005D750B"/>
    <w:rsid w:val="00627222"/>
    <w:rsid w:val="006333D5"/>
    <w:rsid w:val="006335E0"/>
    <w:rsid w:val="00640BDE"/>
    <w:rsid w:val="00644025"/>
    <w:rsid w:val="00651AEB"/>
    <w:rsid w:val="00675DDF"/>
    <w:rsid w:val="00683A0E"/>
    <w:rsid w:val="0069616E"/>
    <w:rsid w:val="006A09BC"/>
    <w:rsid w:val="006D41B8"/>
    <w:rsid w:val="006D6966"/>
    <w:rsid w:val="006E0ED4"/>
    <w:rsid w:val="006E2ABF"/>
    <w:rsid w:val="007314BF"/>
    <w:rsid w:val="00745650"/>
    <w:rsid w:val="007705E2"/>
    <w:rsid w:val="0079040A"/>
    <w:rsid w:val="00791DB2"/>
    <w:rsid w:val="007B2DF9"/>
    <w:rsid w:val="007B3D0E"/>
    <w:rsid w:val="007B7918"/>
    <w:rsid w:val="007C0D5B"/>
    <w:rsid w:val="007D2834"/>
    <w:rsid w:val="007D4A43"/>
    <w:rsid w:val="007D7E57"/>
    <w:rsid w:val="007F1AE3"/>
    <w:rsid w:val="00805A9D"/>
    <w:rsid w:val="00814A13"/>
    <w:rsid w:val="00831AEA"/>
    <w:rsid w:val="00836A18"/>
    <w:rsid w:val="00837F5C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71E8A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9F3310"/>
    <w:rsid w:val="00A00BDA"/>
    <w:rsid w:val="00A051D0"/>
    <w:rsid w:val="00A10C3F"/>
    <w:rsid w:val="00A142E9"/>
    <w:rsid w:val="00A2299E"/>
    <w:rsid w:val="00A2317A"/>
    <w:rsid w:val="00A6600E"/>
    <w:rsid w:val="00A743FD"/>
    <w:rsid w:val="00A842BF"/>
    <w:rsid w:val="00AA1973"/>
    <w:rsid w:val="00AA3570"/>
    <w:rsid w:val="00AB278B"/>
    <w:rsid w:val="00AB4E98"/>
    <w:rsid w:val="00AD2577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D08A6"/>
    <w:rsid w:val="00BE39E0"/>
    <w:rsid w:val="00BE5822"/>
    <w:rsid w:val="00BF06B4"/>
    <w:rsid w:val="00BF1612"/>
    <w:rsid w:val="00C02BE9"/>
    <w:rsid w:val="00C035FF"/>
    <w:rsid w:val="00C10F0D"/>
    <w:rsid w:val="00C11553"/>
    <w:rsid w:val="00C26502"/>
    <w:rsid w:val="00C54264"/>
    <w:rsid w:val="00CF2128"/>
    <w:rsid w:val="00D17CC4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63E3B"/>
    <w:rsid w:val="00E77633"/>
    <w:rsid w:val="00E8628A"/>
    <w:rsid w:val="00EC11CB"/>
    <w:rsid w:val="00EE526E"/>
    <w:rsid w:val="00EF6A4E"/>
    <w:rsid w:val="00F130ED"/>
    <w:rsid w:val="00F1339F"/>
    <w:rsid w:val="00F15381"/>
    <w:rsid w:val="00F233B0"/>
    <w:rsid w:val="00F23CB9"/>
    <w:rsid w:val="00F50098"/>
    <w:rsid w:val="00F708E1"/>
    <w:rsid w:val="00F72F11"/>
    <w:rsid w:val="00F91EC3"/>
    <w:rsid w:val="00F974F3"/>
    <w:rsid w:val="00FA57BE"/>
    <w:rsid w:val="00FB6979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C08F"/>
  <w15:docId w15:val="{626F1686-A180-4693-99BE-6C82E132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868F3"/>
    <w:pPr>
      <w:ind w:left="720"/>
      <w:contextualSpacing/>
    </w:p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paragraph" w:customStyle="1" w:styleId="msonormal0">
    <w:name w:val="msonormal"/>
    <w:basedOn w:val="Normale"/>
    <w:rsid w:val="002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"/>
    <w:qFormat/>
    <w:rsid w:val="002D24C4"/>
    <w:pPr>
      <w:widowControl w:val="0"/>
      <w:autoSpaceDE w:val="0"/>
      <w:autoSpaceDN w:val="0"/>
      <w:adjustRightInd w:val="0"/>
      <w:spacing w:after="0" w:line="436" w:lineRule="exact"/>
      <w:ind w:left="1654" w:right="1656"/>
      <w:jc w:val="center"/>
    </w:pPr>
    <w:rPr>
      <w:rFonts w:ascii="Arial" w:hAnsi="Arial" w:cs="Arial"/>
      <w:i/>
      <w:iCs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"/>
    <w:rsid w:val="002D24C4"/>
    <w:rPr>
      <w:rFonts w:ascii="Arial" w:eastAsiaTheme="minorEastAsia" w:hAnsi="Arial" w:cs="Arial"/>
      <w:i/>
      <w:iCs/>
      <w:sz w:val="38"/>
      <w:szCs w:val="38"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2E5C38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AVORO%20SCUOLA\Carta%20Intestata\Carta%20intestata%20PON%20da%20settembre%20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D1AA-ED94-485E-BEA5-15CBB377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 da settembre 2022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2</cp:lastModifiedBy>
  <cp:revision>2</cp:revision>
  <cp:lastPrinted>2021-11-24T11:24:00Z</cp:lastPrinted>
  <dcterms:created xsi:type="dcterms:W3CDTF">2025-12-04T10:29:00Z</dcterms:created>
  <dcterms:modified xsi:type="dcterms:W3CDTF">2025-12-04T10:29:00Z</dcterms:modified>
</cp:coreProperties>
</file>