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8A24" w14:textId="77777777" w:rsidR="00275DB1" w:rsidRDefault="00275DB1" w:rsidP="00303C13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</w:p>
    <w:p w14:paraId="393F6603" w14:textId="77777777" w:rsidR="002D24C4" w:rsidRDefault="002D24C4" w:rsidP="002D24C4">
      <w:pPr>
        <w:pStyle w:val="Corpotesto"/>
        <w:kinsoku w:val="0"/>
        <w:overflowPunct w:val="0"/>
        <w:spacing w:before="14"/>
        <w:rPr>
          <w:rFonts w:ascii="Calibri" w:hAnsi="Calibri" w:cs="Calibri"/>
          <w:b/>
          <w:bCs/>
          <w:sz w:val="20"/>
        </w:rPr>
      </w:pPr>
    </w:p>
    <w:p w14:paraId="50396040" w14:textId="77777777" w:rsidR="002D24C4" w:rsidRDefault="002D24C4" w:rsidP="002D24C4">
      <w:pPr>
        <w:rPr>
          <w:b/>
          <w:bCs/>
          <w:sz w:val="20"/>
          <w:szCs w:val="20"/>
        </w:rPr>
        <w:sectPr w:rsidR="002D24C4">
          <w:headerReference w:type="default" r:id="rId8"/>
          <w:pgSz w:w="11920" w:h="16850"/>
          <w:pgMar w:top="1120" w:right="400" w:bottom="280" w:left="400" w:header="93" w:footer="0" w:gutter="0"/>
          <w:cols w:space="720"/>
        </w:sectPr>
      </w:pPr>
    </w:p>
    <w:p w14:paraId="442E44F3" w14:textId="77777777" w:rsidR="002D24C4" w:rsidRDefault="002D24C4" w:rsidP="002D24C4">
      <w:pPr>
        <w:pStyle w:val="Corpotesto"/>
        <w:kinsoku w:val="0"/>
        <w:overflowPunct w:val="0"/>
        <w:spacing w:before="52"/>
        <w:ind w:left="732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u w:val="single"/>
        </w:rPr>
        <w:t>Allegato</w:t>
      </w:r>
      <w:r>
        <w:rPr>
          <w:rFonts w:ascii="Calibri" w:hAnsi="Calibri" w:cs="Calibri"/>
          <w:b/>
          <w:bCs/>
          <w:spacing w:val="-3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1</w:t>
      </w:r>
      <w:r>
        <w:rPr>
          <w:rFonts w:ascii="Calibri" w:hAnsi="Calibri" w:cs="Calibri"/>
          <w:b/>
          <w:bCs/>
          <w:spacing w:val="-6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istanza</w:t>
      </w:r>
      <w:r>
        <w:rPr>
          <w:rFonts w:ascii="Calibri" w:hAnsi="Calibri" w:cs="Calibri"/>
          <w:b/>
          <w:bCs/>
          <w:spacing w:val="-6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di</w:t>
      </w:r>
      <w:r>
        <w:rPr>
          <w:rFonts w:ascii="Calibri" w:hAnsi="Calibri" w:cs="Calibri"/>
          <w:b/>
          <w:bCs/>
          <w:spacing w:val="-5"/>
          <w:u w:val="single"/>
        </w:rPr>
        <w:t xml:space="preserve"> </w:t>
      </w:r>
      <w:r>
        <w:rPr>
          <w:rFonts w:ascii="Calibri" w:hAnsi="Calibri" w:cs="Calibri"/>
          <w:b/>
          <w:bCs/>
          <w:spacing w:val="-2"/>
          <w:u w:val="single"/>
        </w:rPr>
        <w:t>partecipazione</w:t>
      </w:r>
    </w:p>
    <w:p w14:paraId="3E1805FB" w14:textId="77777777" w:rsidR="002D24C4" w:rsidRDefault="002D24C4" w:rsidP="002D24C4">
      <w:pPr>
        <w:pStyle w:val="Corpotesto"/>
        <w:kinsoku w:val="0"/>
        <w:overflowPunct w:val="0"/>
        <w:spacing w:before="176"/>
        <w:rPr>
          <w:rFonts w:ascii="Calibri" w:hAnsi="Calibri" w:cs="Calibri"/>
          <w:b/>
          <w:bCs/>
        </w:rPr>
      </w:pPr>
      <w:r>
        <w:rPr>
          <w:szCs w:val="24"/>
        </w:rPr>
        <w:br w:type="column"/>
      </w:r>
    </w:p>
    <w:p w14:paraId="3AAA30A5" w14:textId="77777777" w:rsidR="002D24C4" w:rsidRDefault="002D24C4" w:rsidP="002D24C4">
      <w:pPr>
        <w:pStyle w:val="Corpotesto"/>
        <w:kinsoku w:val="0"/>
        <w:overflowPunct w:val="0"/>
        <w:ind w:right="732"/>
        <w:jc w:val="right"/>
        <w:rPr>
          <w:rFonts w:ascii="Calibri" w:hAnsi="Calibri" w:cs="Calibri"/>
          <w:b/>
          <w:bCs/>
          <w:spacing w:val="-2"/>
        </w:rPr>
      </w:pPr>
      <w:r>
        <w:rPr>
          <w:rFonts w:ascii="Calibri" w:hAnsi="Calibri" w:cs="Calibri"/>
          <w:b/>
          <w:bCs/>
        </w:rPr>
        <w:t>AL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  <w:b/>
          <w:bCs/>
        </w:rPr>
        <w:t>DIRIGENTE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2"/>
        </w:rPr>
        <w:t>SCOLASTICO</w:t>
      </w:r>
    </w:p>
    <w:p w14:paraId="2E190834" w14:textId="77777777" w:rsidR="002D24C4" w:rsidRDefault="002D24C4" w:rsidP="0035764A">
      <w:pPr>
        <w:pStyle w:val="Corpotesto"/>
        <w:kinsoku w:val="0"/>
        <w:overflowPunct w:val="0"/>
        <w:spacing w:line="242" w:lineRule="auto"/>
        <w:ind w:left="732" w:right="727" w:firstLine="261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dell’I</w:t>
      </w:r>
      <w:r w:rsidR="0035764A">
        <w:rPr>
          <w:rFonts w:ascii="Calibri" w:hAnsi="Calibri" w:cs="Calibri"/>
          <w:b/>
          <w:bCs/>
        </w:rPr>
        <w:t xml:space="preserve">stituto Omnicomprensivo Dei Monti Dauni </w:t>
      </w:r>
    </w:p>
    <w:p w14:paraId="0997F3F0" w14:textId="77777777" w:rsidR="0035764A" w:rsidRDefault="0035764A" w:rsidP="0035764A">
      <w:pPr>
        <w:pStyle w:val="Corpotesto"/>
        <w:kinsoku w:val="0"/>
        <w:overflowPunct w:val="0"/>
        <w:spacing w:line="242" w:lineRule="auto"/>
        <w:ind w:left="732" w:right="727" w:firstLine="1132"/>
        <w:jc w:val="right"/>
        <w:rPr>
          <w:b/>
          <w:bCs/>
          <w:spacing w:val="-4"/>
          <w:szCs w:val="24"/>
        </w:rPr>
      </w:pPr>
      <w:r>
        <w:rPr>
          <w:b/>
          <w:bCs/>
          <w:spacing w:val="-4"/>
          <w:szCs w:val="24"/>
        </w:rPr>
        <w:t>Bovino</w:t>
      </w:r>
    </w:p>
    <w:p w14:paraId="3A0F698F" w14:textId="77777777" w:rsidR="002D4CBD" w:rsidRDefault="002D4CBD" w:rsidP="0035764A">
      <w:pPr>
        <w:pStyle w:val="Corpotesto"/>
        <w:kinsoku w:val="0"/>
        <w:overflowPunct w:val="0"/>
        <w:spacing w:line="242" w:lineRule="auto"/>
        <w:ind w:left="732" w:right="727" w:firstLine="1132"/>
        <w:jc w:val="right"/>
        <w:rPr>
          <w:b/>
          <w:bCs/>
          <w:spacing w:val="-4"/>
          <w:szCs w:val="24"/>
        </w:rPr>
      </w:pPr>
    </w:p>
    <w:p w14:paraId="115C79B3" w14:textId="77777777" w:rsidR="002D4CBD" w:rsidRDefault="002D4CBD" w:rsidP="0035764A">
      <w:pPr>
        <w:pStyle w:val="Corpotesto"/>
        <w:kinsoku w:val="0"/>
        <w:overflowPunct w:val="0"/>
        <w:spacing w:line="242" w:lineRule="auto"/>
        <w:ind w:left="732" w:right="727" w:firstLine="1132"/>
        <w:jc w:val="right"/>
        <w:rPr>
          <w:b/>
          <w:bCs/>
          <w:spacing w:val="-4"/>
          <w:szCs w:val="24"/>
        </w:rPr>
        <w:sectPr w:rsidR="002D4CBD">
          <w:type w:val="continuous"/>
          <w:pgSz w:w="11920" w:h="16850"/>
          <w:pgMar w:top="1120" w:right="400" w:bottom="280" w:left="400" w:header="720" w:footer="720" w:gutter="0"/>
          <w:cols w:num="2" w:space="720" w:equalWidth="0">
            <w:col w:w="4295" w:space="1896"/>
            <w:col w:w="4929"/>
          </w:cols>
        </w:sectPr>
      </w:pPr>
    </w:p>
    <w:p w14:paraId="04B6FDFB" w14:textId="7C515EC6" w:rsidR="002D4CBD" w:rsidRPr="002D4CBD" w:rsidRDefault="002D4CBD" w:rsidP="002D4CBD">
      <w:pPr>
        <w:ind w:left="567"/>
        <w:jc w:val="both"/>
        <w:rPr>
          <w:rFonts w:ascii="Times New Roman" w:hAnsi="Times New Roman" w:cs="Times New Roman"/>
          <w:b/>
          <w:bCs/>
        </w:rPr>
      </w:pPr>
      <w:r w:rsidRPr="00221664">
        <w:rPr>
          <w:rFonts w:ascii="Times New Roman" w:hAnsi="Times New Roman" w:cs="Times New Roman"/>
          <w:b/>
          <w:bCs/>
        </w:rPr>
        <w:t xml:space="preserve">PNRR– Missione 4: Istruzione e ricerca - Componente 1 – Potenziamento dell’offerta dei servizi di istruzione: dagli asili nido alle Università Investimento 3.1 Nuove competenze e nuovi linguaggi, </w:t>
      </w:r>
      <w:bookmarkStart w:id="0" w:name="_Hlk212032025"/>
      <w:r w:rsidRPr="00221664">
        <w:rPr>
          <w:rFonts w:ascii="Times New Roman" w:hAnsi="Times New Roman" w:cs="Times New Roman"/>
          <w:b/>
          <w:bCs/>
        </w:rPr>
        <w:t xml:space="preserve">Avviso pubblico prot. n. 121362 del 13 luglio 2025 per la realizzazione di Percorsi per le Competenze Trasversali e l’Orientamento (PCTO) sulle discipline STEM e sul multilinguismo per gli istituti tecnici e professionali tramite esperienze di orientamento in Italia e all’estero (D.M. 88/2025). </w:t>
      </w:r>
      <w:bookmarkEnd w:id="0"/>
    </w:p>
    <w:p w14:paraId="7B3A4126" w14:textId="77777777" w:rsidR="002D4CBD" w:rsidRPr="00C81933" w:rsidRDefault="002D4CBD" w:rsidP="002D4CBD">
      <w:pPr>
        <w:spacing w:line="267" w:lineRule="exact"/>
        <w:ind w:left="567"/>
        <w:jc w:val="both"/>
        <w:rPr>
          <w:rFonts w:ascii="Times New Roman" w:hAnsi="Times New Roman" w:cs="Times New Roman"/>
          <w:b/>
        </w:rPr>
      </w:pPr>
      <w:r w:rsidRPr="00C81933">
        <w:rPr>
          <w:rFonts w:ascii="Times New Roman" w:hAnsi="Times New Roman" w:cs="Times New Roman"/>
        </w:rPr>
        <w:t>Titolo</w:t>
      </w:r>
      <w:r w:rsidRPr="00C81933">
        <w:rPr>
          <w:rFonts w:ascii="Times New Roman" w:hAnsi="Times New Roman" w:cs="Times New Roman"/>
          <w:spacing w:val="-6"/>
        </w:rPr>
        <w:t xml:space="preserve"> </w:t>
      </w:r>
      <w:r w:rsidRPr="00C81933">
        <w:rPr>
          <w:rFonts w:ascii="Times New Roman" w:hAnsi="Times New Roman" w:cs="Times New Roman"/>
        </w:rPr>
        <w:t>del</w:t>
      </w:r>
      <w:r w:rsidRPr="00C81933">
        <w:rPr>
          <w:rFonts w:ascii="Times New Roman" w:hAnsi="Times New Roman" w:cs="Times New Roman"/>
          <w:spacing w:val="-7"/>
        </w:rPr>
        <w:t xml:space="preserve"> </w:t>
      </w:r>
      <w:r w:rsidRPr="00C81933">
        <w:rPr>
          <w:rFonts w:ascii="Times New Roman" w:hAnsi="Times New Roman" w:cs="Times New Roman"/>
        </w:rPr>
        <w:t>progetto</w:t>
      </w:r>
      <w:r w:rsidRPr="00C81933">
        <w:rPr>
          <w:rFonts w:ascii="Times New Roman" w:hAnsi="Times New Roman" w:cs="Times New Roman"/>
          <w:b/>
        </w:rPr>
        <w:t>:</w:t>
      </w:r>
      <w:r w:rsidRPr="00C81933">
        <w:rPr>
          <w:rFonts w:ascii="Times New Roman" w:hAnsi="Times New Roman" w:cs="Times New Roman"/>
          <w:b/>
          <w:spacing w:val="-6"/>
        </w:rPr>
        <w:t xml:space="preserve"> </w:t>
      </w:r>
      <w:bookmarkStart w:id="1" w:name="_Hlk212031806"/>
      <w:r w:rsidRPr="00C81933">
        <w:rPr>
          <w:rFonts w:ascii="Times New Roman" w:hAnsi="Times New Roman" w:cs="Times New Roman"/>
          <w:b/>
        </w:rPr>
        <w:t>Bovino in Europe - PCTO all'estero</w:t>
      </w:r>
      <w:bookmarkEnd w:id="1"/>
    </w:p>
    <w:p w14:paraId="34072FF7" w14:textId="58D1F49A" w:rsidR="0055364B" w:rsidRPr="002D4CBD" w:rsidRDefault="002D4CBD" w:rsidP="002D4CBD">
      <w:pPr>
        <w:ind w:left="567"/>
        <w:jc w:val="both"/>
        <w:rPr>
          <w:rFonts w:ascii="Times New Roman" w:hAnsi="Times New Roman" w:cs="Times New Roman"/>
          <w:b/>
        </w:rPr>
      </w:pPr>
      <w:r w:rsidRPr="00C81933">
        <w:rPr>
          <w:rFonts w:ascii="Times New Roman" w:hAnsi="Times New Roman" w:cs="Times New Roman"/>
          <w:spacing w:val="-2"/>
        </w:rPr>
        <w:t>Identificativo</w:t>
      </w:r>
      <w:r w:rsidRPr="00C81933">
        <w:rPr>
          <w:rFonts w:ascii="Times New Roman" w:hAnsi="Times New Roman" w:cs="Times New Roman"/>
          <w:spacing w:val="28"/>
        </w:rPr>
        <w:t xml:space="preserve"> </w:t>
      </w:r>
      <w:r w:rsidRPr="00C81933">
        <w:rPr>
          <w:rFonts w:ascii="Times New Roman" w:hAnsi="Times New Roman" w:cs="Times New Roman"/>
          <w:spacing w:val="-2"/>
        </w:rPr>
        <w:t>progetto:</w:t>
      </w:r>
      <w:r w:rsidRPr="00C81933">
        <w:rPr>
          <w:rFonts w:ascii="Times New Roman" w:hAnsi="Times New Roman" w:cs="Times New Roman"/>
          <w:spacing w:val="28"/>
        </w:rPr>
        <w:t xml:space="preserve"> </w:t>
      </w:r>
      <w:bookmarkStart w:id="2" w:name="_Hlk212031787"/>
      <w:r w:rsidRPr="00C81933">
        <w:rPr>
          <w:rFonts w:ascii="Times New Roman" w:hAnsi="Times New Roman" w:cs="Times New Roman"/>
          <w:b/>
          <w:spacing w:val="-2"/>
        </w:rPr>
        <w:t>M4C1I3.1-2025-1585-P-60568</w:t>
      </w:r>
      <w:bookmarkEnd w:id="2"/>
      <w:r>
        <w:rPr>
          <w:rFonts w:ascii="Times New Roman" w:hAnsi="Times New Roman" w:cs="Times New Roman"/>
          <w:b/>
          <w:spacing w:val="-2"/>
        </w:rPr>
        <w:t xml:space="preserve"> </w:t>
      </w:r>
      <w:r w:rsidRPr="00C81933">
        <w:rPr>
          <w:rFonts w:ascii="Times New Roman" w:hAnsi="Times New Roman" w:cs="Times New Roman"/>
          <w:b/>
          <w:spacing w:val="-2"/>
        </w:rPr>
        <w:t xml:space="preserve"> </w:t>
      </w:r>
      <w:bookmarkStart w:id="3" w:name="_Hlk212031597"/>
      <w:r w:rsidRPr="00C81933">
        <w:rPr>
          <w:rFonts w:ascii="Times New Roman" w:hAnsi="Times New Roman" w:cs="Times New Roman"/>
          <w:bCs/>
          <w:spacing w:val="-2"/>
        </w:rPr>
        <w:t>CUP:</w:t>
      </w:r>
      <w:r w:rsidRPr="00C81933">
        <w:rPr>
          <w:rFonts w:ascii="Times New Roman" w:hAnsi="Times New Roman" w:cs="Times New Roman"/>
          <w:b/>
          <w:spacing w:val="-2"/>
        </w:rPr>
        <w:t xml:space="preserve"> I84D23004730006</w:t>
      </w:r>
      <w:bookmarkEnd w:id="3"/>
    </w:p>
    <w:p w14:paraId="12C7EF39" w14:textId="77777777" w:rsidR="002D24C4" w:rsidRDefault="002D24C4" w:rsidP="002D24C4">
      <w:pPr>
        <w:pStyle w:val="Corpotesto"/>
        <w:kinsoku w:val="0"/>
        <w:overflowPunct w:val="0"/>
        <w:spacing w:before="273"/>
        <w:ind w:left="732"/>
        <w:rPr>
          <w:spacing w:val="-2"/>
        </w:rPr>
      </w:pPr>
      <w:r>
        <w:t>Il/La</w:t>
      </w:r>
      <w:r>
        <w:rPr>
          <w:spacing w:val="-7"/>
        </w:rPr>
        <w:t xml:space="preserve"> </w:t>
      </w:r>
      <w:r>
        <w:rPr>
          <w:spacing w:val="-2"/>
        </w:rPr>
        <w:t>sottoscritto/a</w:t>
      </w:r>
    </w:p>
    <w:p w14:paraId="1B31250B" w14:textId="77777777" w:rsidR="002D24C4" w:rsidRDefault="002D24C4" w:rsidP="002D24C4">
      <w:pPr>
        <w:pStyle w:val="Corpotesto"/>
        <w:kinsoku w:val="0"/>
        <w:overflowPunct w:val="0"/>
        <w:spacing w:before="36"/>
      </w:pPr>
    </w:p>
    <w:p w14:paraId="4766C779" w14:textId="77777777" w:rsidR="002D24C4" w:rsidRDefault="002D24C4" w:rsidP="002D24C4">
      <w:pPr>
        <w:pStyle w:val="Corpotesto"/>
        <w:kinsoku w:val="0"/>
        <w:overflowPunct w:val="0"/>
        <w:ind w:left="732"/>
        <w:rPr>
          <w:rFonts w:ascii="Calibri" w:hAnsi="Calibri" w:cs="Calibri"/>
          <w:spacing w:val="-2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3DB11667" wp14:editId="4DB5374C">
                <wp:simplePos x="0" y="0"/>
                <wp:positionH relativeFrom="page">
                  <wp:posOffset>2129155</wp:posOffset>
                </wp:positionH>
                <wp:positionV relativeFrom="paragraph">
                  <wp:posOffset>-14605</wp:posOffset>
                </wp:positionV>
                <wp:extent cx="4821555" cy="294005"/>
                <wp:effectExtent l="0" t="4445" r="2540" b="0"/>
                <wp:wrapNone/>
                <wp:docPr id="48" name="Casella di tes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155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6"/>
                              <w:gridCol w:w="468"/>
                              <w:gridCol w:w="466"/>
                              <w:gridCol w:w="466"/>
                              <w:gridCol w:w="466"/>
                              <w:gridCol w:w="469"/>
                              <w:gridCol w:w="469"/>
                              <w:gridCol w:w="467"/>
                              <w:gridCol w:w="469"/>
                              <w:gridCol w:w="467"/>
                              <w:gridCol w:w="467"/>
                              <w:gridCol w:w="470"/>
                              <w:gridCol w:w="465"/>
                              <w:gridCol w:w="470"/>
                              <w:gridCol w:w="468"/>
                              <w:gridCol w:w="468"/>
                            </w:tblGrid>
                            <w:tr w:rsidR="002D24C4" w14:paraId="63796AA4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EA1619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5E93ED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5DB294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98BC8C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86062D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A7B27B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76F320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59CF51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733536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CD29D6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CAF30D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DAFA63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C4786F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4D3DAD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43D95B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F66B27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D0D9D" w14:textId="77777777" w:rsidR="002D24C4" w:rsidRDefault="002D24C4" w:rsidP="002D24C4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11667" id="_x0000_t202" coordsize="21600,21600" o:spt="202" path="m,l,21600r21600,l21600,xe">
                <v:stroke joinstyle="miter"/>
                <v:path gradientshapeok="t" o:connecttype="rect"/>
              </v:shapetype>
              <v:shape id="Casella di testo 48" o:spid="_x0000_s1026" type="#_x0000_t202" style="position:absolute;left:0;text-align:left;margin-left:167.65pt;margin-top:-1.15pt;width:379.65pt;height:23.1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6"/>
                        <w:gridCol w:w="468"/>
                        <w:gridCol w:w="466"/>
                        <w:gridCol w:w="466"/>
                        <w:gridCol w:w="466"/>
                        <w:gridCol w:w="469"/>
                        <w:gridCol w:w="469"/>
                        <w:gridCol w:w="467"/>
                        <w:gridCol w:w="469"/>
                        <w:gridCol w:w="467"/>
                        <w:gridCol w:w="467"/>
                        <w:gridCol w:w="470"/>
                        <w:gridCol w:w="465"/>
                        <w:gridCol w:w="470"/>
                        <w:gridCol w:w="468"/>
                        <w:gridCol w:w="468"/>
                      </w:tblGrid>
                      <w:tr w:rsidR="002D24C4" w14:paraId="63796AA4" w14:textId="77777777">
                        <w:trPr>
                          <w:trHeight w:val="443"/>
                        </w:trPr>
                        <w:tc>
                          <w:tcPr>
                            <w:tcW w:w="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EA1619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5E93ED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5DB294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98BC8C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86062D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A7B27B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76F320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59CF51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733536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CD29D6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CAF30D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DAFA63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C4786F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4D3DAD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43D95B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F66B27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43FD0D9D" w14:textId="77777777" w:rsidR="002D24C4" w:rsidRDefault="002D24C4" w:rsidP="002D24C4">
                      <w:pPr>
                        <w:pStyle w:val="Corpotesto"/>
                        <w:kinsoku w:val="0"/>
                        <w:overflowPunct w:val="0"/>
                        <w:rPr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  <w:spacing w:val="-2"/>
        </w:rPr>
        <w:t>COGNOME</w:t>
      </w:r>
    </w:p>
    <w:p w14:paraId="4CFF5ACD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</w:rPr>
      </w:pPr>
    </w:p>
    <w:p w14:paraId="7B4B4F3F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</w:rPr>
      </w:pPr>
    </w:p>
    <w:p w14:paraId="132C2FDB" w14:textId="77777777" w:rsidR="002D24C4" w:rsidRDefault="002D24C4" w:rsidP="002D24C4">
      <w:pPr>
        <w:pStyle w:val="Corpotesto"/>
        <w:kinsoku w:val="0"/>
        <w:overflowPunct w:val="0"/>
        <w:spacing w:before="132"/>
        <w:rPr>
          <w:rFonts w:ascii="Calibri" w:hAnsi="Calibri" w:cs="Calibri"/>
        </w:rPr>
      </w:pPr>
    </w:p>
    <w:p w14:paraId="2134A3BA" w14:textId="77777777" w:rsidR="002D24C4" w:rsidRDefault="002D24C4" w:rsidP="002D24C4">
      <w:pPr>
        <w:pStyle w:val="Corpotesto"/>
        <w:kinsoku w:val="0"/>
        <w:overflowPunct w:val="0"/>
        <w:ind w:left="732"/>
        <w:rPr>
          <w:rFonts w:ascii="Calibri" w:hAnsi="Calibri" w:cs="Calibri"/>
          <w:spacing w:val="-4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3C173C32" wp14:editId="626D1EFB">
                <wp:simplePos x="0" y="0"/>
                <wp:positionH relativeFrom="page">
                  <wp:posOffset>2118360</wp:posOffset>
                </wp:positionH>
                <wp:positionV relativeFrom="paragraph">
                  <wp:posOffset>-14605</wp:posOffset>
                </wp:positionV>
                <wp:extent cx="4836795" cy="294005"/>
                <wp:effectExtent l="3810" t="4445" r="0" b="0"/>
                <wp:wrapNone/>
                <wp:docPr id="47" name="Casella di tes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79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466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</w:tblGrid>
                            <w:tr w:rsidR="002D24C4" w14:paraId="2EE54B46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DC38D3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7CC267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3ADBC3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0D825B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4ED7F1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BF1C94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B8466A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7212AB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4312DF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37CC4D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A59743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A8D7C1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69EF0A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042A00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CC13E5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24267D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85894F" w14:textId="77777777" w:rsidR="002D24C4" w:rsidRDefault="002D24C4" w:rsidP="002D24C4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73C32" id="Casella di testo 47" o:spid="_x0000_s1027" type="#_x0000_t202" style="position:absolute;left:0;text-align:left;margin-left:166.8pt;margin-top:-1.15pt;width:380.85pt;height:23.1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9"/>
                        <w:gridCol w:w="466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</w:tblGrid>
                      <w:tr w:rsidR="002D24C4" w14:paraId="2EE54B46" w14:textId="77777777">
                        <w:trPr>
                          <w:trHeight w:val="443"/>
                        </w:trPr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DC38D3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7CC267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3ADBC3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0D825B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4ED7F1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BF1C94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B8466A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7212AB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4312DF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37CC4D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A59743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A8D7C1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69EF0A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042A00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CC13E5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24267D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2D85894F" w14:textId="77777777" w:rsidR="002D24C4" w:rsidRDefault="002D24C4" w:rsidP="002D24C4">
                      <w:pPr>
                        <w:pStyle w:val="Corpotesto"/>
                        <w:kinsoku w:val="0"/>
                        <w:overflowPunct w:val="0"/>
                        <w:rPr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  <w:spacing w:val="-4"/>
        </w:rPr>
        <w:t>NOME</w:t>
      </w:r>
    </w:p>
    <w:p w14:paraId="7B79CEC3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</w:rPr>
      </w:pPr>
    </w:p>
    <w:p w14:paraId="0AFE17E3" w14:textId="77777777" w:rsidR="002D24C4" w:rsidRDefault="002D24C4" w:rsidP="002D24C4">
      <w:pPr>
        <w:pStyle w:val="Corpotesto"/>
        <w:kinsoku w:val="0"/>
        <w:overflowPunct w:val="0"/>
        <w:spacing w:before="263"/>
        <w:rPr>
          <w:rFonts w:ascii="Calibri" w:hAnsi="Calibri" w:cs="Calibri"/>
        </w:rPr>
      </w:pPr>
    </w:p>
    <w:p w14:paraId="50E71B7B" w14:textId="77777777" w:rsidR="002D24C4" w:rsidRDefault="002D24C4" w:rsidP="002D24C4">
      <w:pPr>
        <w:pStyle w:val="Corpotesto"/>
        <w:kinsoku w:val="0"/>
        <w:overflowPunct w:val="0"/>
        <w:ind w:left="732"/>
        <w:rPr>
          <w:rFonts w:ascii="Calibri" w:hAnsi="Calibri" w:cs="Calibri"/>
          <w:spacing w:val="-2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F4A74B4" wp14:editId="366BD7FC">
                <wp:simplePos x="0" y="0"/>
                <wp:positionH relativeFrom="page">
                  <wp:posOffset>2121535</wp:posOffset>
                </wp:positionH>
                <wp:positionV relativeFrom="paragraph">
                  <wp:posOffset>-5080</wp:posOffset>
                </wp:positionV>
                <wp:extent cx="4829175" cy="294005"/>
                <wp:effectExtent l="0" t="4445" r="2540" b="0"/>
                <wp:wrapNone/>
                <wp:docPr id="46" name="Casella di tes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471"/>
                              <w:gridCol w:w="469"/>
                              <w:gridCol w:w="469"/>
                              <w:gridCol w:w="469"/>
                              <w:gridCol w:w="469"/>
                              <w:gridCol w:w="469"/>
                              <w:gridCol w:w="464"/>
                              <w:gridCol w:w="469"/>
                              <w:gridCol w:w="467"/>
                              <w:gridCol w:w="467"/>
                              <w:gridCol w:w="470"/>
                              <w:gridCol w:w="467"/>
                              <w:gridCol w:w="467"/>
                              <w:gridCol w:w="467"/>
                              <w:gridCol w:w="469"/>
                            </w:tblGrid>
                            <w:tr w:rsidR="002D24C4" w14:paraId="517C9C51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8DEAF8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7BDFDE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483531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2D8838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CFAA15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BCA406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ED3D17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4D7D11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C3A341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5AE9A7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C27B05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F63002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9C7140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B18AC0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24D42B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EC6F74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85ADD6" w14:textId="77777777" w:rsidR="002D24C4" w:rsidRDefault="002D24C4" w:rsidP="002D24C4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A74B4" id="Casella di testo 46" o:spid="_x0000_s1028" type="#_x0000_t202" style="position:absolute;left:0;text-align:left;margin-left:167.05pt;margin-top:-.4pt;width:380.25pt;height:23.1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9"/>
                        <w:gridCol w:w="471"/>
                        <w:gridCol w:w="469"/>
                        <w:gridCol w:w="469"/>
                        <w:gridCol w:w="469"/>
                        <w:gridCol w:w="469"/>
                        <w:gridCol w:w="469"/>
                        <w:gridCol w:w="464"/>
                        <w:gridCol w:w="469"/>
                        <w:gridCol w:w="467"/>
                        <w:gridCol w:w="467"/>
                        <w:gridCol w:w="470"/>
                        <w:gridCol w:w="467"/>
                        <w:gridCol w:w="467"/>
                        <w:gridCol w:w="467"/>
                        <w:gridCol w:w="469"/>
                      </w:tblGrid>
                      <w:tr w:rsidR="002D24C4" w14:paraId="517C9C51" w14:textId="77777777">
                        <w:trPr>
                          <w:trHeight w:val="443"/>
                        </w:trPr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8DEAF8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7BDFDE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483531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2D8838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CFAA15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BCA406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ED3D17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4D7D11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C3A341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5AE9A7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C27B05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F63002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9C7140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B18AC0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24D42B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EC6F74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3485ADD6" w14:textId="77777777" w:rsidR="002D24C4" w:rsidRDefault="002D24C4" w:rsidP="002D24C4">
                      <w:pPr>
                        <w:pStyle w:val="Corpotesto"/>
                        <w:kinsoku w:val="0"/>
                        <w:overflowPunct w:val="0"/>
                        <w:rPr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</w:rPr>
        <w:t>CODICE</w:t>
      </w:r>
      <w:r>
        <w:rPr>
          <w:rFonts w:ascii="Calibri" w:hAnsi="Calibri" w:cs="Calibri"/>
          <w:spacing w:val="-8"/>
        </w:rPr>
        <w:t xml:space="preserve"> </w:t>
      </w:r>
      <w:r>
        <w:rPr>
          <w:rFonts w:ascii="Calibri" w:hAnsi="Calibri" w:cs="Calibri"/>
          <w:spacing w:val="-2"/>
        </w:rPr>
        <w:t>FISCALE</w:t>
      </w:r>
    </w:p>
    <w:p w14:paraId="4D162A7B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  <w:sz w:val="20"/>
        </w:rPr>
      </w:pPr>
    </w:p>
    <w:p w14:paraId="666880A1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  <w:sz w:val="20"/>
        </w:rPr>
      </w:pPr>
    </w:p>
    <w:p w14:paraId="521B996C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  <w:sz w:val="20"/>
        </w:rPr>
      </w:pPr>
    </w:p>
    <w:p w14:paraId="07D9A485" w14:textId="77777777" w:rsidR="002D24C4" w:rsidRDefault="002D24C4" w:rsidP="002D24C4">
      <w:pPr>
        <w:pStyle w:val="Corpotesto"/>
        <w:kinsoku w:val="0"/>
        <w:overflowPunct w:val="0"/>
        <w:spacing w:before="1"/>
        <w:rPr>
          <w:rFonts w:ascii="Calibri" w:hAnsi="Calibri" w:cs="Calibri"/>
          <w:sz w:val="20"/>
        </w:rPr>
      </w:pPr>
      <w:r>
        <w:rPr>
          <w:rFonts w:ascii="Calibri Light" w:hAnsi="Calibri Light" w:cs="Calibri Light"/>
          <w:noProof/>
          <w:szCs w:val="24"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6249BA08" wp14:editId="4172BCCB">
                <wp:simplePos x="0" y="0"/>
                <wp:positionH relativeFrom="page">
                  <wp:posOffset>692150</wp:posOffset>
                </wp:positionH>
                <wp:positionV relativeFrom="paragraph">
                  <wp:posOffset>170815</wp:posOffset>
                </wp:positionV>
                <wp:extent cx="3255010" cy="294640"/>
                <wp:effectExtent l="0" t="0" r="0" b="1270"/>
                <wp:wrapTopAndBottom/>
                <wp:docPr id="45" name="Casella di tes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90"/>
                              <w:gridCol w:w="480"/>
                              <w:gridCol w:w="479"/>
                              <w:gridCol w:w="479"/>
                              <w:gridCol w:w="477"/>
                              <w:gridCol w:w="479"/>
                              <w:gridCol w:w="336"/>
                            </w:tblGrid>
                            <w:tr w:rsidR="002D24C4" w14:paraId="182E13E2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540E299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256" w:lineRule="auto"/>
                                    <w:ind w:left="50"/>
                                    <w:rPr>
                                      <w:spacing w:val="-2"/>
                                    </w:rPr>
                                  </w:pPr>
                                  <w:r>
                                    <w:t>DATA</w:t>
                                  </w:r>
                                  <w:r>
                                    <w:rPr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41C64C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612CBA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5FD8A40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256" w:lineRule="auto"/>
                                    <w:ind w:left="1"/>
                                    <w:jc w:val="center"/>
                                    <w:rPr>
                                      <w:rFonts w:ascii="Calibri" w:hAnsi="Calibri" w:cs="Calibri"/>
                                      <w:spacing w:val="-1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AD994F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DF404B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1FB259DC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256" w:lineRule="auto"/>
                                    <w:ind w:left="193"/>
                                    <w:rPr>
                                      <w:rFonts w:ascii="Calibri" w:hAnsi="Calibri" w:cs="Calibri"/>
                                      <w:spacing w:val="-1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14:paraId="3ABD791A" w14:textId="77777777" w:rsidR="002D24C4" w:rsidRDefault="002D24C4" w:rsidP="002D24C4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9BA08" id="Casella di testo 45" o:spid="_x0000_s1029" type="#_x0000_t202" style="position:absolute;left:0;text-align:left;margin-left:54.5pt;margin-top:13.45pt;width:256.3pt;height:23.2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90"/>
                        <w:gridCol w:w="480"/>
                        <w:gridCol w:w="479"/>
                        <w:gridCol w:w="479"/>
                        <w:gridCol w:w="477"/>
                        <w:gridCol w:w="479"/>
                        <w:gridCol w:w="336"/>
                      </w:tblGrid>
                      <w:tr w:rsidR="002D24C4" w14:paraId="182E13E2" w14:textId="77777777">
                        <w:trPr>
                          <w:trHeight w:val="444"/>
                        </w:trPr>
                        <w:tc>
                          <w:tcPr>
                            <w:tcW w:w="23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2540E299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before="13" w:line="256" w:lineRule="auto"/>
                              <w:ind w:left="50"/>
                              <w:rPr>
                                <w:spacing w:val="-2"/>
                              </w:rPr>
                            </w:pPr>
                            <w:r>
                              <w:t>DATA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41C64C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612CBA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35FD8A40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before="13" w:line="256" w:lineRule="auto"/>
                              <w:ind w:left="1"/>
                              <w:jc w:val="center"/>
                              <w:rPr>
                                <w:rFonts w:ascii="Calibri" w:hAnsi="Calibri" w:cs="Calibri"/>
                                <w:spacing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AD994F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DF404B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hideMark/>
                          </w:tcPr>
                          <w:p w14:paraId="1FB259DC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before="13" w:line="256" w:lineRule="auto"/>
                              <w:ind w:left="193"/>
                              <w:rPr>
                                <w:rFonts w:ascii="Calibri" w:hAnsi="Calibri" w:cs="Calibri"/>
                                <w:spacing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</w:tr>
                    </w:tbl>
                    <w:p w14:paraId="3ABD791A" w14:textId="77777777" w:rsidR="002D24C4" w:rsidRDefault="002D24C4" w:rsidP="002D24C4">
                      <w:pPr>
                        <w:pStyle w:val="Corpotesto"/>
                        <w:kinsoku w:val="0"/>
                        <w:overflowPunct w:val="0"/>
                        <w:rPr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 Light" w:hAnsi="Calibri Light" w:cs="Calibri Light"/>
          <w:noProof/>
          <w:szCs w:val="24"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69C18332" wp14:editId="3FD311FF">
                <wp:simplePos x="0" y="0"/>
                <wp:positionH relativeFrom="page">
                  <wp:posOffset>4034790</wp:posOffset>
                </wp:positionH>
                <wp:positionV relativeFrom="paragraph">
                  <wp:posOffset>170815</wp:posOffset>
                </wp:positionV>
                <wp:extent cx="1225550" cy="294640"/>
                <wp:effectExtent l="0" t="0" r="0" b="1270"/>
                <wp:wrapTopAndBottom/>
                <wp:docPr id="44" name="Casella di tes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D24C4" w14:paraId="4CC70F85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F66250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2667E8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6D2F1C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B51A83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AB4BCB" w14:textId="77777777" w:rsidR="002D24C4" w:rsidRDefault="002D24C4" w:rsidP="002D24C4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18332" id="Casella di testo 44" o:spid="_x0000_s1030" type="#_x0000_t202" style="position:absolute;left:0;text-align:left;margin-left:317.7pt;margin-top:13.45pt;width:96.5pt;height:23.2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</w:tblGrid>
                      <w:tr w:rsidR="002D24C4" w14:paraId="4CC70F85" w14:textId="77777777">
                        <w:trPr>
                          <w:trHeight w:val="444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F66250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2667E8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6D2F1C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B51A83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0BAB4BCB" w14:textId="77777777" w:rsidR="002D24C4" w:rsidRDefault="002D24C4" w:rsidP="002D24C4">
                      <w:pPr>
                        <w:pStyle w:val="Corpotesto"/>
                        <w:kinsoku w:val="0"/>
                        <w:overflowPunct w:val="0"/>
                        <w:rPr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894574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  <w:szCs w:val="24"/>
        </w:rPr>
      </w:pPr>
    </w:p>
    <w:p w14:paraId="043A4365" w14:textId="77777777" w:rsidR="002D24C4" w:rsidRDefault="002D24C4" w:rsidP="002D24C4">
      <w:pPr>
        <w:pStyle w:val="Corpotesto"/>
        <w:kinsoku w:val="0"/>
        <w:overflowPunct w:val="0"/>
        <w:spacing w:before="279"/>
        <w:rPr>
          <w:rFonts w:ascii="Calibri" w:hAnsi="Calibri" w:cs="Calibri"/>
        </w:rPr>
      </w:pPr>
    </w:p>
    <w:p w14:paraId="4A381B69" w14:textId="77777777" w:rsidR="002D24C4" w:rsidRDefault="002D24C4" w:rsidP="002D24C4">
      <w:pPr>
        <w:pStyle w:val="Corpotesto"/>
        <w:kinsoku w:val="0"/>
        <w:overflowPunct w:val="0"/>
        <w:spacing w:before="1"/>
        <w:ind w:left="732"/>
        <w:rPr>
          <w:rFonts w:ascii="Calibri" w:hAnsi="Calibri" w:cs="Calibri"/>
          <w:spacing w:val="-2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F662EA4" wp14:editId="2E181C9A">
                <wp:simplePos x="0" y="0"/>
                <wp:positionH relativeFrom="page">
                  <wp:posOffset>2167255</wp:posOffset>
                </wp:positionH>
                <wp:positionV relativeFrom="paragraph">
                  <wp:posOffset>-14605</wp:posOffset>
                </wp:positionV>
                <wp:extent cx="4657090" cy="292735"/>
                <wp:effectExtent l="0" t="4445" r="0" b="0"/>
                <wp:wrapNone/>
                <wp:docPr id="43" name="Casella di tes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3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D24C4" w14:paraId="76897636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DA5B01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E23065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67766D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36DE03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EFC53A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6DF506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5DAE6F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F9CE91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7635EA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FF3669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D74345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3C81D7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4DCB6E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8208E2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9BC2B5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88FB5E" w14:textId="77777777" w:rsidR="002D24C4" w:rsidRDefault="002D24C4" w:rsidP="002D24C4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62EA4" id="Casella di testo 43" o:spid="_x0000_s1031" type="#_x0000_t202" style="position:absolute;left:0;text-align:left;margin-left:170.65pt;margin-top:-1.15pt;width:366.7pt;height:23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3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2D24C4" w14:paraId="76897636" w14:textId="77777777">
                        <w:trPr>
                          <w:trHeight w:val="441"/>
                        </w:trPr>
                        <w:tc>
                          <w:tcPr>
                            <w:tcW w:w="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DA5B01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E23065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67766D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36DE03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EFC53A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6DF506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5DAE6F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F9CE91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7635EA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FF3669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D74345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3C81D7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4DCB6E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8208E2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9BC2B5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1288FB5E" w14:textId="77777777" w:rsidR="002D24C4" w:rsidRDefault="002D24C4" w:rsidP="002D24C4">
                      <w:pPr>
                        <w:pStyle w:val="Corpotesto"/>
                        <w:kinsoku w:val="0"/>
                        <w:overflowPunct w:val="0"/>
                        <w:rPr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</w:rPr>
        <w:t>LUOGO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DI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2"/>
        </w:rPr>
        <w:t>NASCITA</w:t>
      </w:r>
    </w:p>
    <w:p w14:paraId="65805AF1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</w:rPr>
      </w:pPr>
    </w:p>
    <w:p w14:paraId="082DBA8D" w14:textId="77777777" w:rsidR="002D24C4" w:rsidRDefault="002D24C4" w:rsidP="002D24C4">
      <w:pPr>
        <w:pStyle w:val="Corpotesto"/>
        <w:kinsoku w:val="0"/>
        <w:overflowPunct w:val="0"/>
        <w:spacing w:before="261"/>
        <w:rPr>
          <w:rFonts w:ascii="Calibri" w:hAnsi="Calibri" w:cs="Calibri"/>
        </w:rPr>
      </w:pPr>
    </w:p>
    <w:p w14:paraId="5D5A7562" w14:textId="77777777" w:rsidR="002D24C4" w:rsidRDefault="002D24C4" w:rsidP="002D24C4">
      <w:pPr>
        <w:pStyle w:val="Corpotesto"/>
        <w:kinsoku w:val="0"/>
        <w:overflowPunct w:val="0"/>
        <w:ind w:left="732"/>
        <w:rPr>
          <w:rFonts w:ascii="Calibri" w:hAnsi="Calibri" w:cs="Calibri"/>
          <w:spacing w:val="-2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E0DFD4F" wp14:editId="29BBB6D6">
                <wp:simplePos x="0" y="0"/>
                <wp:positionH relativeFrom="page">
                  <wp:posOffset>2202180</wp:posOffset>
                </wp:positionH>
                <wp:positionV relativeFrom="paragraph">
                  <wp:posOffset>-5715</wp:posOffset>
                </wp:positionV>
                <wp:extent cx="616585" cy="292735"/>
                <wp:effectExtent l="1905" t="3810" r="635" b="0"/>
                <wp:wrapNone/>
                <wp:docPr id="42" name="Figura a mano liber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" cy="292735"/>
                        </a:xfrm>
                        <a:custGeom>
                          <a:avLst/>
                          <a:gdLst>
                            <a:gd name="T0" fmla="*/ 971 w 971"/>
                            <a:gd name="T1" fmla="*/ 0 h 461"/>
                            <a:gd name="T2" fmla="*/ 481 w 971"/>
                            <a:gd name="T3" fmla="*/ 0 h 461"/>
                            <a:gd name="T4" fmla="*/ 481 w 971"/>
                            <a:gd name="T5" fmla="*/ 10 h 461"/>
                            <a:gd name="T6" fmla="*/ 481 w 971"/>
                            <a:gd name="T7" fmla="*/ 454 h 461"/>
                            <a:gd name="T8" fmla="*/ 10 w 971"/>
                            <a:gd name="T9" fmla="*/ 454 h 461"/>
                            <a:gd name="T10" fmla="*/ 10 w 971"/>
                            <a:gd name="T11" fmla="*/ 10 h 461"/>
                            <a:gd name="T12" fmla="*/ 481 w 971"/>
                            <a:gd name="T13" fmla="*/ 10 h 461"/>
                            <a:gd name="T14" fmla="*/ 481 w 971"/>
                            <a:gd name="T15" fmla="*/ 0 h 461"/>
                            <a:gd name="T16" fmla="*/ 0 w 971"/>
                            <a:gd name="T17" fmla="*/ 0 h 461"/>
                            <a:gd name="T18" fmla="*/ 0 w 971"/>
                            <a:gd name="T19" fmla="*/ 10 h 461"/>
                            <a:gd name="T20" fmla="*/ 0 w 971"/>
                            <a:gd name="T21" fmla="*/ 454 h 461"/>
                            <a:gd name="T22" fmla="*/ 0 w 971"/>
                            <a:gd name="T23" fmla="*/ 462 h 461"/>
                            <a:gd name="T24" fmla="*/ 481 w 971"/>
                            <a:gd name="T25" fmla="*/ 462 h 461"/>
                            <a:gd name="T26" fmla="*/ 971 w 971"/>
                            <a:gd name="T27" fmla="*/ 462 h 461"/>
                            <a:gd name="T28" fmla="*/ 971 w 971"/>
                            <a:gd name="T29" fmla="*/ 454 h 461"/>
                            <a:gd name="T30" fmla="*/ 491 w 971"/>
                            <a:gd name="T31" fmla="*/ 454 h 461"/>
                            <a:gd name="T32" fmla="*/ 491 w 971"/>
                            <a:gd name="T33" fmla="*/ 10 h 461"/>
                            <a:gd name="T34" fmla="*/ 961 w 971"/>
                            <a:gd name="T35" fmla="*/ 10 h 461"/>
                            <a:gd name="T36" fmla="*/ 961 w 971"/>
                            <a:gd name="T37" fmla="*/ 453 h 461"/>
                            <a:gd name="T38" fmla="*/ 971 w 971"/>
                            <a:gd name="T39" fmla="*/ 453 h 461"/>
                            <a:gd name="T40" fmla="*/ 971 w 971"/>
                            <a:gd name="T41" fmla="*/ 10 h 461"/>
                            <a:gd name="T42" fmla="*/ 971 w 971"/>
                            <a:gd name="T43" fmla="*/ 9 h 461"/>
                            <a:gd name="T44" fmla="*/ 971 w 971"/>
                            <a:gd name="T45" fmla="*/ 0 h 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971" h="461">
                              <a:moveTo>
                                <a:pt x="971" y="0"/>
                              </a:moveTo>
                              <a:lnTo>
                                <a:pt x="481" y="0"/>
                              </a:lnTo>
                              <a:lnTo>
                                <a:pt x="481" y="10"/>
                              </a:lnTo>
                              <a:lnTo>
                                <a:pt x="481" y="454"/>
                              </a:lnTo>
                              <a:lnTo>
                                <a:pt x="10" y="454"/>
                              </a:lnTo>
                              <a:lnTo>
                                <a:pt x="10" y="10"/>
                              </a:lnTo>
                              <a:lnTo>
                                <a:pt x="481" y="10"/>
                              </a:lnTo>
                              <a:lnTo>
                                <a:pt x="48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54"/>
                              </a:lnTo>
                              <a:lnTo>
                                <a:pt x="0" y="462"/>
                              </a:lnTo>
                              <a:lnTo>
                                <a:pt x="481" y="462"/>
                              </a:lnTo>
                              <a:lnTo>
                                <a:pt x="971" y="462"/>
                              </a:lnTo>
                              <a:lnTo>
                                <a:pt x="971" y="454"/>
                              </a:lnTo>
                              <a:lnTo>
                                <a:pt x="491" y="454"/>
                              </a:lnTo>
                              <a:lnTo>
                                <a:pt x="491" y="10"/>
                              </a:lnTo>
                              <a:lnTo>
                                <a:pt x="961" y="10"/>
                              </a:lnTo>
                              <a:lnTo>
                                <a:pt x="961" y="453"/>
                              </a:lnTo>
                              <a:lnTo>
                                <a:pt x="971" y="453"/>
                              </a:lnTo>
                              <a:lnTo>
                                <a:pt x="971" y="10"/>
                              </a:lnTo>
                              <a:lnTo>
                                <a:pt x="971" y="9"/>
                              </a:lnTo>
                              <a:lnTo>
                                <a:pt x="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FF19B" id="Figura a mano libera 42" o:spid="_x0000_s1026" style="position:absolute;margin-left:173.4pt;margin-top:-.45pt;width:48.55pt;height:23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" o:allowincell="f" path="m971,l481,r,10l481,454r-471,l10,10r471,l481,,,,,10,,454r,8l481,462r490,l971,454r-480,l491,10r470,l961,453r10,l971,10r,-1l971,xe" fillcolor="black" stroked="f">
                <v:path arrowok="t" o:connecttype="custom" o:connectlocs="616585,0;305435,0;305435,6350;305435,288290;6350,288290;6350,6350;305435,6350;305435,0;0,0;0,6350;0,288290;0,293370;305435,293370;616585,293370;616585,288290;311785,288290;311785,6350;610235,6350;610235,287655;616585,287655;616585,6350;616585,5715;616585,0" o:connectangles="0,0,0,0,0,0,0,0,0,0,0,0,0,0,0,0,0,0,0,0,0,0,0"/>
                <w10:wrap anchorx="page"/>
              </v:shape>
            </w:pict>
          </mc:Fallback>
        </mc:AlternateContent>
      </w:r>
      <w:r>
        <w:rPr>
          <w:rFonts w:ascii="Calibri" w:hAnsi="Calibri" w:cs="Calibri"/>
          <w:spacing w:val="-2"/>
        </w:rPr>
        <w:t>PROVINCIA</w:t>
      </w:r>
    </w:p>
    <w:p w14:paraId="72561959" w14:textId="77777777" w:rsidR="002D24C4" w:rsidRDefault="002D24C4" w:rsidP="002D24C4">
      <w:pPr>
        <w:rPr>
          <w:spacing w:val="-2"/>
          <w:sz w:val="24"/>
          <w:szCs w:val="24"/>
        </w:rPr>
        <w:sectPr w:rsidR="002D24C4" w:rsidSect="002D4CBD">
          <w:type w:val="continuous"/>
          <w:pgSz w:w="11920" w:h="16850"/>
          <w:pgMar w:top="1120" w:right="1005" w:bottom="280" w:left="400" w:header="720" w:footer="720" w:gutter="0"/>
          <w:cols w:space="720"/>
        </w:sectPr>
      </w:pPr>
    </w:p>
    <w:p w14:paraId="6C1768FC" w14:textId="77777777" w:rsidR="002D24C4" w:rsidRDefault="002D24C4" w:rsidP="002D24C4">
      <w:pPr>
        <w:pStyle w:val="Corpotesto"/>
        <w:kinsoku w:val="0"/>
        <w:overflowPunct w:val="0"/>
        <w:ind w:left="752"/>
        <w:rPr>
          <w:rFonts w:ascii="Calibri" w:hAnsi="Calibri" w:cs="Calibri"/>
          <w:sz w:val="20"/>
        </w:rPr>
      </w:pPr>
    </w:p>
    <w:p w14:paraId="39E1FFC8" w14:textId="77777777" w:rsidR="00BF292B" w:rsidRDefault="00BF292B" w:rsidP="002D24C4">
      <w:pPr>
        <w:pStyle w:val="Corpotesto"/>
        <w:kinsoku w:val="0"/>
        <w:overflowPunct w:val="0"/>
        <w:ind w:left="732"/>
        <w:rPr>
          <w:rFonts w:ascii="Calibri" w:hAnsi="Calibri" w:cs="Calibri"/>
        </w:rPr>
      </w:pPr>
    </w:p>
    <w:p w14:paraId="5F411552" w14:textId="77777777" w:rsidR="00BF292B" w:rsidRDefault="00BF292B" w:rsidP="002D24C4">
      <w:pPr>
        <w:pStyle w:val="Corpotesto"/>
        <w:kinsoku w:val="0"/>
        <w:overflowPunct w:val="0"/>
        <w:ind w:left="732"/>
        <w:rPr>
          <w:rFonts w:ascii="Calibri" w:hAnsi="Calibri" w:cs="Calibri"/>
        </w:rPr>
      </w:pPr>
    </w:p>
    <w:p w14:paraId="30218584" w14:textId="77777777" w:rsidR="00BF292B" w:rsidRDefault="00BF292B" w:rsidP="002D24C4">
      <w:pPr>
        <w:pStyle w:val="Corpotesto"/>
        <w:kinsoku w:val="0"/>
        <w:overflowPunct w:val="0"/>
        <w:ind w:left="732"/>
        <w:rPr>
          <w:rFonts w:ascii="Calibri" w:hAnsi="Calibri" w:cs="Calibri"/>
        </w:rPr>
      </w:pPr>
    </w:p>
    <w:p w14:paraId="59237CEA" w14:textId="5EDBC500" w:rsidR="002D24C4" w:rsidRDefault="002D24C4" w:rsidP="002D24C4">
      <w:pPr>
        <w:pStyle w:val="Corpotesto"/>
        <w:kinsoku w:val="0"/>
        <w:overflowPunct w:val="0"/>
        <w:ind w:left="732"/>
        <w:rPr>
          <w:rFonts w:ascii="Calibri" w:hAnsi="Calibri" w:cs="Calibri"/>
          <w:spacing w:val="-2"/>
          <w:szCs w:val="24"/>
        </w:rPr>
      </w:pPr>
      <w:r>
        <w:rPr>
          <w:rFonts w:ascii="Calibri Light" w:hAnsi="Calibri Light" w:cs="Calibri Light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1620264" wp14:editId="48027737">
                <wp:simplePos x="0" y="0"/>
                <wp:positionH relativeFrom="page">
                  <wp:posOffset>2167255</wp:posOffset>
                </wp:positionH>
                <wp:positionV relativeFrom="paragraph">
                  <wp:posOffset>98425</wp:posOffset>
                </wp:positionV>
                <wp:extent cx="4657090" cy="295275"/>
                <wp:effectExtent l="0" t="3175" r="0" b="0"/>
                <wp:wrapNone/>
                <wp:docPr id="41" name="Casella di tes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3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D24C4" w14:paraId="69F29D2C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E51489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51B19A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170EA7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99EEDD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6D7817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A4E218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82A775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5F0D32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89FAE7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6B2B2F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649DEA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0AECCF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2B69AA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815587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BB13C6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847FC5" w14:textId="77777777" w:rsidR="002D24C4" w:rsidRDefault="002D24C4" w:rsidP="002D24C4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20264" id="Casella di testo 41" o:spid="_x0000_s1032" type="#_x0000_t202" style="position:absolute;left:0;text-align:left;margin-left:170.65pt;margin-top:7.75pt;width:366.7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3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2D24C4" w14:paraId="69F29D2C" w14:textId="77777777">
                        <w:trPr>
                          <w:trHeight w:val="445"/>
                        </w:trPr>
                        <w:tc>
                          <w:tcPr>
                            <w:tcW w:w="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E51489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51B19A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170EA7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99EEDD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6D7817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A4E218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82A775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5F0D32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89FAE7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6B2B2F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649DEA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0AECCF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2B69AA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815587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BB13C6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847FC5" w14:textId="77777777" w:rsidR="002D24C4" w:rsidRDefault="002D24C4" w:rsidP="002D24C4">
                      <w:pPr>
                        <w:pStyle w:val="Corpotesto"/>
                        <w:kinsoku w:val="0"/>
                        <w:overflowPunct w:val="0"/>
                        <w:rPr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</w:rPr>
        <w:t>COMUNE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DI</w:t>
      </w:r>
      <w:r>
        <w:rPr>
          <w:rFonts w:ascii="Calibri" w:hAnsi="Calibri" w:cs="Calibri"/>
          <w:spacing w:val="-2"/>
        </w:rPr>
        <w:t xml:space="preserve"> RES.ZA</w:t>
      </w:r>
    </w:p>
    <w:p w14:paraId="417BF01B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</w:rPr>
      </w:pPr>
    </w:p>
    <w:p w14:paraId="4AB70025" w14:textId="77777777" w:rsidR="002D24C4" w:rsidRDefault="002D24C4" w:rsidP="002D24C4">
      <w:pPr>
        <w:pStyle w:val="Corpotesto"/>
        <w:kinsoku w:val="0"/>
        <w:overflowPunct w:val="0"/>
        <w:spacing w:before="264"/>
        <w:rPr>
          <w:rFonts w:ascii="Calibri" w:hAnsi="Calibri" w:cs="Calibri"/>
        </w:rPr>
      </w:pPr>
    </w:p>
    <w:p w14:paraId="698D5817" w14:textId="77777777" w:rsidR="002D24C4" w:rsidRDefault="002D24C4" w:rsidP="002D24C4">
      <w:pPr>
        <w:pStyle w:val="Corpotesto"/>
        <w:kinsoku w:val="0"/>
        <w:overflowPunct w:val="0"/>
        <w:ind w:left="732"/>
        <w:rPr>
          <w:rFonts w:ascii="Calibri" w:hAnsi="Calibri" w:cs="Calibri"/>
          <w:spacing w:val="-2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A45E5C" wp14:editId="39C4C00C">
                <wp:simplePos x="0" y="0"/>
                <wp:positionH relativeFrom="page">
                  <wp:posOffset>2202180</wp:posOffset>
                </wp:positionH>
                <wp:positionV relativeFrom="paragraph">
                  <wp:posOffset>-7620</wp:posOffset>
                </wp:positionV>
                <wp:extent cx="616585" cy="295275"/>
                <wp:effectExtent l="1905" t="1905" r="635" b="0"/>
                <wp:wrapNone/>
                <wp:docPr id="40" name="Figura a mano liber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" cy="295275"/>
                        </a:xfrm>
                        <a:custGeom>
                          <a:avLst/>
                          <a:gdLst>
                            <a:gd name="T0" fmla="*/ 971 w 971"/>
                            <a:gd name="T1" fmla="*/ 0 h 465"/>
                            <a:gd name="T2" fmla="*/ 961 w 971"/>
                            <a:gd name="T3" fmla="*/ 0 h 465"/>
                            <a:gd name="T4" fmla="*/ 961 w 971"/>
                            <a:gd name="T5" fmla="*/ 10 h 465"/>
                            <a:gd name="T6" fmla="*/ 961 w 971"/>
                            <a:gd name="T7" fmla="*/ 456 h 465"/>
                            <a:gd name="T8" fmla="*/ 491 w 971"/>
                            <a:gd name="T9" fmla="*/ 456 h 465"/>
                            <a:gd name="T10" fmla="*/ 491 w 971"/>
                            <a:gd name="T11" fmla="*/ 10 h 465"/>
                            <a:gd name="T12" fmla="*/ 961 w 971"/>
                            <a:gd name="T13" fmla="*/ 10 h 465"/>
                            <a:gd name="T14" fmla="*/ 961 w 971"/>
                            <a:gd name="T15" fmla="*/ 0 h 465"/>
                            <a:gd name="T16" fmla="*/ 961 w 971"/>
                            <a:gd name="T17" fmla="*/ 0 h 465"/>
                            <a:gd name="T18" fmla="*/ 481 w 971"/>
                            <a:gd name="T19" fmla="*/ 0 h 465"/>
                            <a:gd name="T20" fmla="*/ 481 w 971"/>
                            <a:gd name="T21" fmla="*/ 10 h 465"/>
                            <a:gd name="T22" fmla="*/ 481 w 971"/>
                            <a:gd name="T23" fmla="*/ 456 h 465"/>
                            <a:gd name="T24" fmla="*/ 10 w 971"/>
                            <a:gd name="T25" fmla="*/ 456 h 465"/>
                            <a:gd name="T26" fmla="*/ 10 w 971"/>
                            <a:gd name="T27" fmla="*/ 10 h 465"/>
                            <a:gd name="T28" fmla="*/ 481 w 971"/>
                            <a:gd name="T29" fmla="*/ 10 h 465"/>
                            <a:gd name="T30" fmla="*/ 481 w 971"/>
                            <a:gd name="T31" fmla="*/ 0 h 465"/>
                            <a:gd name="T32" fmla="*/ 0 w 971"/>
                            <a:gd name="T33" fmla="*/ 0 h 465"/>
                            <a:gd name="T34" fmla="*/ 0 w 971"/>
                            <a:gd name="T35" fmla="*/ 10 h 465"/>
                            <a:gd name="T36" fmla="*/ 0 w 971"/>
                            <a:gd name="T37" fmla="*/ 456 h 465"/>
                            <a:gd name="T38" fmla="*/ 0 w 971"/>
                            <a:gd name="T39" fmla="*/ 466 h 465"/>
                            <a:gd name="T40" fmla="*/ 481 w 971"/>
                            <a:gd name="T41" fmla="*/ 466 h 465"/>
                            <a:gd name="T42" fmla="*/ 971 w 971"/>
                            <a:gd name="T43" fmla="*/ 466 h 465"/>
                            <a:gd name="T44" fmla="*/ 971 w 971"/>
                            <a:gd name="T45" fmla="*/ 456 h 465"/>
                            <a:gd name="T46" fmla="*/ 971 w 971"/>
                            <a:gd name="T47" fmla="*/ 456 h 465"/>
                            <a:gd name="T48" fmla="*/ 971 w 971"/>
                            <a:gd name="T49" fmla="*/ 0 h 4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71" h="465">
                              <a:moveTo>
                                <a:pt x="971" y="0"/>
                              </a:moveTo>
                              <a:lnTo>
                                <a:pt x="961" y="0"/>
                              </a:lnTo>
                              <a:lnTo>
                                <a:pt x="961" y="10"/>
                              </a:lnTo>
                              <a:lnTo>
                                <a:pt x="961" y="456"/>
                              </a:lnTo>
                              <a:lnTo>
                                <a:pt x="491" y="456"/>
                              </a:lnTo>
                              <a:lnTo>
                                <a:pt x="491" y="10"/>
                              </a:lnTo>
                              <a:lnTo>
                                <a:pt x="961" y="10"/>
                              </a:lnTo>
                              <a:lnTo>
                                <a:pt x="961" y="0"/>
                              </a:lnTo>
                              <a:lnTo>
                                <a:pt x="481" y="0"/>
                              </a:lnTo>
                              <a:lnTo>
                                <a:pt x="481" y="10"/>
                              </a:lnTo>
                              <a:lnTo>
                                <a:pt x="481" y="456"/>
                              </a:lnTo>
                              <a:lnTo>
                                <a:pt x="10" y="456"/>
                              </a:lnTo>
                              <a:lnTo>
                                <a:pt x="10" y="10"/>
                              </a:lnTo>
                              <a:lnTo>
                                <a:pt x="481" y="10"/>
                              </a:lnTo>
                              <a:lnTo>
                                <a:pt x="48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56"/>
                              </a:lnTo>
                              <a:lnTo>
                                <a:pt x="0" y="466"/>
                              </a:lnTo>
                              <a:lnTo>
                                <a:pt x="481" y="466"/>
                              </a:lnTo>
                              <a:lnTo>
                                <a:pt x="971" y="466"/>
                              </a:lnTo>
                              <a:lnTo>
                                <a:pt x="971" y="456"/>
                              </a:lnTo>
                              <a:lnTo>
                                <a:pt x="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076C7" id="Figura a mano libera 40" o:spid="_x0000_s1026" style="position:absolute;margin-left:173.4pt;margin-top:-.6pt;width:48.5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" o:allowincell="f" path="m971,l961,r,10l961,456r-470,l491,10r470,l961,,481,r,10l481,456r-471,l10,10r471,l481,,,,,10,,456r,10l481,466r490,l971,456,971,xe" fillcolor="black" stroked="f">
                <v:path arrowok="t" o:connecttype="custom" o:connectlocs="616585,0;610235,0;610235,6350;610235,289560;311785,289560;311785,6350;610235,6350;610235,0;610235,0;305435,0;305435,6350;305435,289560;6350,289560;6350,6350;305435,6350;305435,0;0,0;0,6350;0,289560;0,295910;305435,295910;616585,295910;616585,289560;616585,289560;616585,0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Calibri" w:hAnsi="Calibri" w:cs="Calibri"/>
          <w:spacing w:val="-2"/>
        </w:rPr>
        <w:t>PROVINCIA</w:t>
      </w:r>
    </w:p>
    <w:p w14:paraId="6E796396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  <w:sz w:val="20"/>
        </w:rPr>
      </w:pPr>
    </w:p>
    <w:p w14:paraId="41EE6DA6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  <w:sz w:val="20"/>
        </w:rPr>
      </w:pPr>
    </w:p>
    <w:p w14:paraId="72F15264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  <w:sz w:val="20"/>
        </w:rPr>
      </w:pPr>
    </w:p>
    <w:p w14:paraId="2EF2C568" w14:textId="77777777" w:rsidR="002D24C4" w:rsidRDefault="002D24C4" w:rsidP="002D24C4">
      <w:pPr>
        <w:pStyle w:val="Corpotesto"/>
        <w:kinsoku w:val="0"/>
        <w:overflowPunct w:val="0"/>
        <w:spacing w:before="1"/>
        <w:rPr>
          <w:rFonts w:ascii="Calibri" w:hAnsi="Calibri" w:cs="Calibri"/>
          <w:sz w:val="20"/>
        </w:rPr>
      </w:pPr>
      <w:r>
        <w:rPr>
          <w:rFonts w:ascii="Calibri Light" w:hAnsi="Calibri Light" w:cs="Calibri Light"/>
          <w:noProof/>
          <w:szCs w:val="24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4C0850EB" wp14:editId="761528ED">
                <wp:simplePos x="0" y="0"/>
                <wp:positionH relativeFrom="page">
                  <wp:posOffset>708025</wp:posOffset>
                </wp:positionH>
                <wp:positionV relativeFrom="paragraph">
                  <wp:posOffset>171450</wp:posOffset>
                </wp:positionV>
                <wp:extent cx="5246370" cy="294640"/>
                <wp:effectExtent l="3175" t="0" r="0" b="635"/>
                <wp:wrapTopAndBottom/>
                <wp:docPr id="39" name="Casella di tes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637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46"/>
                              <w:gridCol w:w="466"/>
                              <w:gridCol w:w="463"/>
                              <w:gridCol w:w="463"/>
                              <w:gridCol w:w="465"/>
                              <w:gridCol w:w="463"/>
                              <w:gridCol w:w="463"/>
                              <w:gridCol w:w="463"/>
                              <w:gridCol w:w="461"/>
                              <w:gridCol w:w="463"/>
                              <w:gridCol w:w="463"/>
                              <w:gridCol w:w="461"/>
                              <w:gridCol w:w="464"/>
                              <w:gridCol w:w="355"/>
                            </w:tblGrid>
                            <w:tr w:rsidR="002D24C4" w14:paraId="237D9C3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3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01B1053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 w:line="256" w:lineRule="auto"/>
                                    <w:ind w:left="25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VIA/PIAZZA/CORSO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4E271A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3F0077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019DE9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13D4D5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D8930C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8DF885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83D2E4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3E6718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05DDB6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17485E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3FE8EF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D7E7CC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26E4682F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 w:line="256" w:lineRule="auto"/>
                                    <w:ind w:left="110"/>
                                    <w:rPr>
                                      <w:rFonts w:ascii="Calibri" w:hAnsi="Calibri" w:cs="Calibri"/>
                                      <w:spacing w:val="-5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N.</w:t>
                                  </w:r>
                                </w:p>
                              </w:tc>
                            </w:tr>
                          </w:tbl>
                          <w:p w14:paraId="24DE5B85" w14:textId="77777777" w:rsidR="002D24C4" w:rsidRDefault="002D24C4" w:rsidP="002D24C4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850EB" id="Casella di testo 39" o:spid="_x0000_s1033" type="#_x0000_t202" style="position:absolute;left:0;text-align:left;margin-left:55.75pt;margin-top:13.5pt;width:413.1pt;height:23.2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46"/>
                        <w:gridCol w:w="466"/>
                        <w:gridCol w:w="463"/>
                        <w:gridCol w:w="463"/>
                        <w:gridCol w:w="465"/>
                        <w:gridCol w:w="463"/>
                        <w:gridCol w:w="463"/>
                        <w:gridCol w:w="463"/>
                        <w:gridCol w:w="461"/>
                        <w:gridCol w:w="463"/>
                        <w:gridCol w:w="463"/>
                        <w:gridCol w:w="461"/>
                        <w:gridCol w:w="464"/>
                        <w:gridCol w:w="355"/>
                      </w:tblGrid>
                      <w:tr w:rsidR="002D24C4" w14:paraId="237D9C35" w14:textId="77777777">
                        <w:trPr>
                          <w:trHeight w:val="443"/>
                        </w:trPr>
                        <w:tc>
                          <w:tcPr>
                            <w:tcW w:w="234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701B1053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before="11" w:line="256" w:lineRule="auto"/>
                              <w:ind w:left="25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VIA/PIAZZA/CORSO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4E271A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3F0077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019DE9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13D4D5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D8930C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8DF885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83D2E4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3E6718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05DDB6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17485E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3FE8EF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D7E7CC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hideMark/>
                          </w:tcPr>
                          <w:p w14:paraId="26E4682F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before="11" w:line="256" w:lineRule="auto"/>
                              <w:ind w:left="110"/>
                              <w:rPr>
                                <w:rFonts w:ascii="Calibri" w:hAnsi="Calibri" w:cs="Calibri"/>
                                <w:spacing w:val="-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N.</w:t>
                            </w:r>
                          </w:p>
                        </w:tc>
                      </w:tr>
                    </w:tbl>
                    <w:p w14:paraId="24DE5B85" w14:textId="77777777" w:rsidR="002D24C4" w:rsidRDefault="002D24C4" w:rsidP="002D24C4">
                      <w:pPr>
                        <w:pStyle w:val="Corpotesto"/>
                        <w:kinsoku w:val="0"/>
                        <w:overflowPunct w:val="0"/>
                        <w:rPr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 Light" w:hAnsi="Calibri Light" w:cs="Calibri Light"/>
          <w:noProof/>
          <w:szCs w:val="24"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24CFF8F8" wp14:editId="598F1916">
                <wp:simplePos x="0" y="0"/>
                <wp:positionH relativeFrom="page">
                  <wp:posOffset>6028690</wp:posOffset>
                </wp:positionH>
                <wp:positionV relativeFrom="paragraph">
                  <wp:posOffset>171450</wp:posOffset>
                </wp:positionV>
                <wp:extent cx="889000" cy="294640"/>
                <wp:effectExtent l="0" t="0" r="0" b="635"/>
                <wp:wrapTopAndBottom/>
                <wp:docPr id="38" name="Casella di tes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3"/>
                              <w:gridCol w:w="463"/>
                              <w:gridCol w:w="463"/>
                            </w:tblGrid>
                            <w:tr w:rsidR="002D24C4" w14:paraId="57CD74DD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1C8EF4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A50473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A8A4F7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093A06" w14:textId="77777777" w:rsidR="002D24C4" w:rsidRDefault="002D24C4" w:rsidP="002D24C4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FF8F8" id="Casella di testo 38" o:spid="_x0000_s1034" type="#_x0000_t202" style="position:absolute;left:0;text-align:left;margin-left:474.7pt;margin-top:13.5pt;width:70pt;height:23.2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3"/>
                        <w:gridCol w:w="463"/>
                        <w:gridCol w:w="463"/>
                      </w:tblGrid>
                      <w:tr w:rsidR="002D24C4" w14:paraId="57CD74DD" w14:textId="77777777">
                        <w:trPr>
                          <w:trHeight w:val="443"/>
                        </w:trPr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1C8EF4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A50473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A8A4F7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0093A06" w14:textId="77777777" w:rsidR="002D24C4" w:rsidRDefault="002D24C4" w:rsidP="002D24C4">
                      <w:pPr>
                        <w:pStyle w:val="Corpotesto"/>
                        <w:kinsoku w:val="0"/>
                        <w:overflowPunct w:val="0"/>
                        <w:rPr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8C0305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  <w:szCs w:val="24"/>
        </w:rPr>
      </w:pPr>
    </w:p>
    <w:p w14:paraId="405CA14C" w14:textId="77777777" w:rsidR="002D24C4" w:rsidRDefault="002D24C4" w:rsidP="002D24C4">
      <w:pPr>
        <w:pStyle w:val="Corpotesto"/>
        <w:kinsoku w:val="0"/>
        <w:overflowPunct w:val="0"/>
        <w:spacing w:before="263"/>
        <w:rPr>
          <w:rFonts w:ascii="Calibri" w:hAnsi="Calibri" w:cs="Calibri"/>
        </w:rPr>
      </w:pPr>
    </w:p>
    <w:p w14:paraId="3CA4A937" w14:textId="77777777" w:rsidR="002D24C4" w:rsidRDefault="002D24C4" w:rsidP="002D24C4">
      <w:pPr>
        <w:pStyle w:val="Corpotesto"/>
        <w:kinsoku w:val="0"/>
        <w:overflowPunct w:val="0"/>
        <w:ind w:left="732"/>
        <w:rPr>
          <w:rFonts w:ascii="Calibri" w:hAnsi="Calibri" w:cs="Calibri"/>
          <w:spacing w:val="-5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1C23669" wp14:editId="72AE36AE">
                <wp:simplePos x="0" y="0"/>
                <wp:positionH relativeFrom="page">
                  <wp:posOffset>2167255</wp:posOffset>
                </wp:positionH>
                <wp:positionV relativeFrom="paragraph">
                  <wp:posOffset>-14605</wp:posOffset>
                </wp:positionV>
                <wp:extent cx="1608455" cy="294005"/>
                <wp:effectExtent l="0" t="4445" r="0" b="0"/>
                <wp:wrapNone/>
                <wp:docPr id="37" name="Casella di tes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3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D24C4" w14:paraId="1B66AC3F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5E4C61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A4D6EA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D5B942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30E22E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61EA4E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EAB4AB" w14:textId="77777777" w:rsidR="002D24C4" w:rsidRDefault="002D24C4" w:rsidP="002D24C4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23669" id="Casella di testo 37" o:spid="_x0000_s1035" type="#_x0000_t202" style="position:absolute;left:0;text-align:left;margin-left:170.65pt;margin-top:-1.15pt;width:126.65pt;height:23.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3"/>
                        <w:gridCol w:w="480"/>
                        <w:gridCol w:w="480"/>
                        <w:gridCol w:w="480"/>
                        <w:gridCol w:w="480"/>
                      </w:tblGrid>
                      <w:tr w:rsidR="002D24C4" w14:paraId="1B66AC3F" w14:textId="77777777">
                        <w:trPr>
                          <w:trHeight w:val="443"/>
                        </w:trPr>
                        <w:tc>
                          <w:tcPr>
                            <w:tcW w:w="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5E4C61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A4D6EA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D5B942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30E22E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61EA4E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CEAB4AB" w14:textId="77777777" w:rsidR="002D24C4" w:rsidRDefault="002D24C4" w:rsidP="002D24C4">
                      <w:pPr>
                        <w:pStyle w:val="Corpotesto"/>
                        <w:kinsoku w:val="0"/>
                        <w:overflowPunct w:val="0"/>
                        <w:rPr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  <w:spacing w:val="-5"/>
        </w:rPr>
        <w:t>CAP</w:t>
      </w:r>
    </w:p>
    <w:p w14:paraId="13FC7D32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</w:rPr>
      </w:pPr>
    </w:p>
    <w:p w14:paraId="585BB550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</w:rPr>
      </w:pPr>
    </w:p>
    <w:p w14:paraId="5147A936" w14:textId="77777777" w:rsidR="002D24C4" w:rsidRDefault="002D24C4" w:rsidP="002D24C4">
      <w:pPr>
        <w:pStyle w:val="Corpotesto"/>
        <w:kinsoku w:val="0"/>
        <w:overflowPunct w:val="0"/>
        <w:spacing w:before="131"/>
        <w:rPr>
          <w:rFonts w:ascii="Calibri" w:hAnsi="Calibri" w:cs="Calibri"/>
        </w:rPr>
      </w:pPr>
    </w:p>
    <w:p w14:paraId="45334CB7" w14:textId="77777777" w:rsidR="002D24C4" w:rsidRDefault="002D24C4" w:rsidP="002D24C4">
      <w:pPr>
        <w:pStyle w:val="Corpotesto"/>
        <w:kinsoku w:val="0"/>
        <w:overflowPunct w:val="0"/>
        <w:ind w:left="732"/>
        <w:rPr>
          <w:rFonts w:ascii="Calibri" w:hAnsi="Calibri" w:cs="Calibri"/>
          <w:spacing w:val="-2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0749791" wp14:editId="33E74DF3">
                <wp:simplePos x="0" y="0"/>
                <wp:positionH relativeFrom="page">
                  <wp:posOffset>2167255</wp:posOffset>
                </wp:positionH>
                <wp:positionV relativeFrom="paragraph">
                  <wp:posOffset>-14605</wp:posOffset>
                </wp:positionV>
                <wp:extent cx="3437890" cy="294005"/>
                <wp:effectExtent l="0" t="4445" r="0" b="0"/>
                <wp:wrapNone/>
                <wp:docPr id="36" name="Casella di tes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8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3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</w:tblGrid>
                            <w:tr w:rsidR="002D24C4" w14:paraId="437EAFC9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5E3744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7AEC5E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CAA29F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CD8AC0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50AB30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C41633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945A21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524EEC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AA90A5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7BECC6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3731CF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2A86D6" w14:textId="77777777" w:rsidR="002D24C4" w:rsidRDefault="002D24C4" w:rsidP="002D24C4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49791" id="Casella di testo 36" o:spid="_x0000_s1036" type="#_x0000_t202" style="position:absolute;left:0;text-align:left;margin-left:170.65pt;margin-top:-1.15pt;width:270.7pt;height:23.1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3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</w:tblGrid>
                      <w:tr w:rsidR="002D24C4" w14:paraId="437EAFC9" w14:textId="77777777">
                        <w:trPr>
                          <w:trHeight w:val="443"/>
                        </w:trPr>
                        <w:tc>
                          <w:tcPr>
                            <w:tcW w:w="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5E3744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7AEC5E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CAA29F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CD8AC0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50AB30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C41633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945A21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524EEC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AA90A5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7BECC6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3731CF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E2A86D6" w14:textId="77777777" w:rsidR="002D24C4" w:rsidRDefault="002D24C4" w:rsidP="002D24C4">
                      <w:pPr>
                        <w:pStyle w:val="Corpotesto"/>
                        <w:kinsoku w:val="0"/>
                        <w:overflowPunct w:val="0"/>
                        <w:rPr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  <w:spacing w:val="-2"/>
        </w:rPr>
        <w:t>TELEFONO</w:t>
      </w:r>
    </w:p>
    <w:p w14:paraId="5C12E8FD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</w:rPr>
      </w:pPr>
    </w:p>
    <w:p w14:paraId="5C8109F3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</w:rPr>
      </w:pPr>
    </w:p>
    <w:p w14:paraId="5D679986" w14:textId="77777777" w:rsidR="002D24C4" w:rsidRDefault="002D24C4" w:rsidP="002D24C4">
      <w:pPr>
        <w:pStyle w:val="Corpotesto"/>
        <w:kinsoku w:val="0"/>
        <w:overflowPunct w:val="0"/>
        <w:spacing w:before="132"/>
        <w:rPr>
          <w:rFonts w:ascii="Calibri" w:hAnsi="Calibri" w:cs="Calibri"/>
        </w:rPr>
      </w:pPr>
    </w:p>
    <w:p w14:paraId="6A79993F" w14:textId="77777777" w:rsidR="002D24C4" w:rsidRDefault="002D24C4" w:rsidP="002D24C4">
      <w:pPr>
        <w:pStyle w:val="Corpotesto"/>
        <w:kinsoku w:val="0"/>
        <w:overflowPunct w:val="0"/>
        <w:ind w:left="732"/>
        <w:rPr>
          <w:rFonts w:ascii="Calibri" w:hAnsi="Calibri" w:cs="Calibri"/>
          <w:spacing w:val="-4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BA62690" wp14:editId="4022407F">
                <wp:simplePos x="0" y="0"/>
                <wp:positionH relativeFrom="page">
                  <wp:posOffset>2115820</wp:posOffset>
                </wp:positionH>
                <wp:positionV relativeFrom="paragraph">
                  <wp:posOffset>-14605</wp:posOffset>
                </wp:positionV>
                <wp:extent cx="4839970" cy="294005"/>
                <wp:effectExtent l="1270" t="4445" r="0" b="0"/>
                <wp:wrapNone/>
                <wp:docPr id="35" name="Casella di tes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997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471"/>
                              <w:gridCol w:w="469"/>
                              <w:gridCol w:w="469"/>
                              <w:gridCol w:w="469"/>
                              <w:gridCol w:w="469"/>
                              <w:gridCol w:w="469"/>
                              <w:gridCol w:w="469"/>
                              <w:gridCol w:w="469"/>
                              <w:gridCol w:w="469"/>
                              <w:gridCol w:w="469"/>
                              <w:gridCol w:w="470"/>
                              <w:gridCol w:w="469"/>
                              <w:gridCol w:w="469"/>
                              <w:gridCol w:w="469"/>
                              <w:gridCol w:w="469"/>
                            </w:tblGrid>
                            <w:tr w:rsidR="002D24C4" w14:paraId="5CF0CFF7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341203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A3B941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06ED58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CC3731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6E0DC5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131689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5442B0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8F2744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E2208F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080B60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A964C6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8BE65B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111695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9C570E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C4708D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1EC177" w14:textId="77777777" w:rsidR="002D24C4" w:rsidRDefault="002D24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67197D" w14:textId="77777777" w:rsidR="002D24C4" w:rsidRDefault="002D24C4" w:rsidP="002D24C4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62690" id="Casella di testo 35" o:spid="_x0000_s1037" type="#_x0000_t202" style="position:absolute;left:0;text-align:left;margin-left:166.6pt;margin-top:-1.15pt;width:381.1pt;height:23.1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9"/>
                        <w:gridCol w:w="471"/>
                        <w:gridCol w:w="469"/>
                        <w:gridCol w:w="469"/>
                        <w:gridCol w:w="469"/>
                        <w:gridCol w:w="469"/>
                        <w:gridCol w:w="469"/>
                        <w:gridCol w:w="469"/>
                        <w:gridCol w:w="469"/>
                        <w:gridCol w:w="469"/>
                        <w:gridCol w:w="469"/>
                        <w:gridCol w:w="470"/>
                        <w:gridCol w:w="469"/>
                        <w:gridCol w:w="469"/>
                        <w:gridCol w:w="469"/>
                        <w:gridCol w:w="469"/>
                      </w:tblGrid>
                      <w:tr w:rsidR="002D24C4" w14:paraId="5CF0CFF7" w14:textId="77777777">
                        <w:trPr>
                          <w:trHeight w:val="443"/>
                        </w:trPr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341203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A3B941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06ED58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CC3731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6E0DC5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131689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5442B0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8F2744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E2208F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080B60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A964C6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8BE65B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111695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9C570E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C4708D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1EC177" w14:textId="77777777" w:rsidR="002D24C4" w:rsidRDefault="002D24C4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D67197D" w14:textId="77777777" w:rsidR="002D24C4" w:rsidRDefault="002D24C4" w:rsidP="002D24C4">
                      <w:pPr>
                        <w:pStyle w:val="Corpotesto"/>
                        <w:kinsoku w:val="0"/>
                        <w:overflowPunct w:val="0"/>
                        <w:rPr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</w:rPr>
        <w:t>E-</w:t>
      </w:r>
      <w:r>
        <w:rPr>
          <w:rFonts w:ascii="Calibri" w:hAnsi="Calibri" w:cs="Calibri"/>
          <w:spacing w:val="-4"/>
        </w:rPr>
        <w:t>MAIL</w:t>
      </w:r>
    </w:p>
    <w:p w14:paraId="55F8F17C" w14:textId="77777777" w:rsidR="002D24C4" w:rsidRDefault="002D24C4" w:rsidP="002D24C4">
      <w:pPr>
        <w:pStyle w:val="Corpotesto"/>
        <w:kinsoku w:val="0"/>
        <w:overflowPunct w:val="0"/>
        <w:spacing w:before="131"/>
        <w:rPr>
          <w:rFonts w:ascii="Calibri" w:hAnsi="Calibri" w:cs="Calibri"/>
        </w:rPr>
      </w:pPr>
    </w:p>
    <w:p w14:paraId="4A54F597" w14:textId="77777777" w:rsidR="002D24C4" w:rsidRDefault="002D24C4" w:rsidP="002D24C4">
      <w:pPr>
        <w:pStyle w:val="Corpotesto"/>
        <w:kinsoku w:val="0"/>
        <w:overflowPunct w:val="0"/>
        <w:spacing w:before="1"/>
        <w:ind w:left="1657" w:right="1651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00"/>
        </w:rPr>
        <w:t>SCRIVERE</w:t>
      </w:r>
      <w:r>
        <w:rPr>
          <w:rFonts w:ascii="Calibri" w:hAnsi="Calibri" w:cs="Calibri"/>
          <w:color w:val="000000"/>
          <w:spacing w:val="-5"/>
          <w:shd w:val="clear" w:color="auto" w:fill="FFFF00"/>
        </w:rPr>
        <w:t xml:space="preserve"> </w:t>
      </w:r>
      <w:r>
        <w:rPr>
          <w:rFonts w:ascii="Calibri" w:hAnsi="Calibri" w:cs="Calibri"/>
          <w:color w:val="000000"/>
          <w:shd w:val="clear" w:color="auto" w:fill="FFFF00"/>
        </w:rPr>
        <w:t>ANCHE</w:t>
      </w:r>
      <w:r>
        <w:rPr>
          <w:rFonts w:ascii="Calibri" w:hAnsi="Calibri" w:cs="Calibri"/>
          <w:color w:val="000000"/>
          <w:spacing w:val="-4"/>
          <w:shd w:val="clear" w:color="auto" w:fill="FFFF00"/>
        </w:rPr>
        <w:t xml:space="preserve"> </w:t>
      </w:r>
      <w:r>
        <w:rPr>
          <w:rFonts w:ascii="Calibri" w:hAnsi="Calibri" w:cs="Calibri"/>
          <w:color w:val="000000"/>
          <w:shd w:val="clear" w:color="auto" w:fill="FFFF00"/>
        </w:rPr>
        <w:t>E-MAIL</w:t>
      </w:r>
      <w:r>
        <w:rPr>
          <w:rFonts w:ascii="Calibri" w:hAnsi="Calibri" w:cs="Calibri"/>
          <w:color w:val="000000"/>
          <w:spacing w:val="-6"/>
          <w:shd w:val="clear" w:color="auto" w:fill="FFFF00"/>
        </w:rPr>
        <w:t xml:space="preserve"> </w:t>
      </w:r>
      <w:r>
        <w:rPr>
          <w:rFonts w:ascii="Calibri" w:hAnsi="Calibri" w:cs="Calibri"/>
          <w:color w:val="000000"/>
          <w:shd w:val="clear" w:color="auto" w:fill="FFFF00"/>
        </w:rPr>
        <w:t>IN</w:t>
      </w:r>
      <w:r>
        <w:rPr>
          <w:rFonts w:ascii="Calibri" w:hAnsi="Calibri" w:cs="Calibri"/>
          <w:color w:val="000000"/>
          <w:spacing w:val="-3"/>
          <w:shd w:val="clear" w:color="auto" w:fill="FFFF00"/>
        </w:rPr>
        <w:t xml:space="preserve"> </w:t>
      </w:r>
      <w:r>
        <w:rPr>
          <w:rFonts w:ascii="Calibri" w:hAnsi="Calibri" w:cs="Calibri"/>
          <w:color w:val="000000"/>
          <w:spacing w:val="-2"/>
          <w:shd w:val="clear" w:color="auto" w:fill="FFFF00"/>
        </w:rPr>
        <w:t>STAMPATELLO</w:t>
      </w:r>
    </w:p>
    <w:p w14:paraId="385E9000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</w:rPr>
      </w:pPr>
    </w:p>
    <w:p w14:paraId="1EC72A4A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</w:rPr>
      </w:pPr>
    </w:p>
    <w:p w14:paraId="59AE2E00" w14:textId="77777777" w:rsidR="002D24C4" w:rsidRDefault="002D24C4" w:rsidP="002D24C4">
      <w:pPr>
        <w:pStyle w:val="Corpotesto"/>
        <w:kinsoku w:val="0"/>
        <w:overflowPunct w:val="0"/>
        <w:spacing w:before="267"/>
        <w:rPr>
          <w:rFonts w:ascii="Calibri" w:hAnsi="Calibri" w:cs="Calibri"/>
        </w:rPr>
      </w:pPr>
    </w:p>
    <w:p w14:paraId="0A279D08" w14:textId="77777777" w:rsidR="002D24C4" w:rsidRDefault="002D24C4" w:rsidP="002D24C4">
      <w:pPr>
        <w:pStyle w:val="Corpotesto"/>
        <w:kinsoku w:val="0"/>
        <w:overflowPunct w:val="0"/>
        <w:spacing w:before="1"/>
        <w:ind w:left="732"/>
        <w:rPr>
          <w:rFonts w:ascii="Calibri" w:hAnsi="Calibri" w:cs="Calibri"/>
          <w:spacing w:val="-2"/>
        </w:rPr>
      </w:pPr>
      <w:r>
        <w:rPr>
          <w:rFonts w:ascii="Calibri" w:hAnsi="Calibri" w:cs="Calibri"/>
        </w:rPr>
        <w:t>TITOLO</w:t>
      </w:r>
      <w:r>
        <w:rPr>
          <w:rFonts w:ascii="Calibri" w:hAnsi="Calibri" w:cs="Calibri"/>
          <w:spacing w:val="-7"/>
        </w:rPr>
        <w:t xml:space="preserve"> </w:t>
      </w:r>
      <w:r>
        <w:rPr>
          <w:rFonts w:ascii="Calibri" w:hAnsi="Calibri" w:cs="Calibri"/>
        </w:rPr>
        <w:t>DI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2"/>
        </w:rPr>
        <w:t>STUDIO</w:t>
      </w:r>
    </w:p>
    <w:p w14:paraId="2CBFE604" w14:textId="77777777" w:rsidR="002D24C4" w:rsidRDefault="002D24C4" w:rsidP="002D24C4">
      <w:pPr>
        <w:pStyle w:val="Corpotesto"/>
        <w:kinsoku w:val="0"/>
        <w:overflowPunct w:val="0"/>
        <w:spacing w:before="132"/>
        <w:rPr>
          <w:rFonts w:ascii="Calibri" w:hAnsi="Calibri" w:cs="Calibri"/>
        </w:rPr>
      </w:pPr>
    </w:p>
    <w:p w14:paraId="58E80470" w14:textId="77777777" w:rsidR="002D24C4" w:rsidRDefault="002D24C4" w:rsidP="002D24C4">
      <w:pPr>
        <w:pStyle w:val="Corpotesto"/>
        <w:tabs>
          <w:tab w:val="left" w:pos="9419"/>
        </w:tabs>
        <w:kinsoku w:val="0"/>
        <w:overflowPunct w:val="0"/>
        <w:ind w:left="746"/>
        <w:rPr>
          <w:rFonts w:ascii="Calibri" w:hAnsi="Calibri" w:cs="Calibri"/>
        </w:rPr>
      </w:pPr>
      <w:r>
        <w:rPr>
          <w:noProof/>
          <w:position w:val="-5"/>
        </w:rPr>
        <w:drawing>
          <wp:inline distT="0" distB="0" distL="0" distR="0" wp14:anchorId="7D112E56" wp14:editId="172B9028">
            <wp:extent cx="167640" cy="167640"/>
            <wp:effectExtent l="0" t="0" r="3810" b="3810"/>
            <wp:docPr id="11" name="Immagin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rFonts w:ascii="Calibri" w:hAnsi="Calibri" w:cs="Calibri"/>
        </w:rPr>
        <w:t>LAUREA</w:t>
      </w:r>
      <w:r w:rsidR="0055364B">
        <w:rPr>
          <w:rFonts w:ascii="Calibri" w:hAnsi="Calibri" w:cs="Calibri"/>
        </w:rPr>
        <w:t>/DIPLOMA</w:t>
      </w:r>
      <w:r>
        <w:rPr>
          <w:rFonts w:ascii="Calibri" w:hAnsi="Calibri" w:cs="Calibri"/>
        </w:rPr>
        <w:t xml:space="preserve"> (SPECIFICARE) </w:t>
      </w:r>
      <w:r>
        <w:rPr>
          <w:rFonts w:ascii="Calibri" w:hAnsi="Calibri" w:cs="Calibri"/>
          <w:u w:val="single"/>
        </w:rPr>
        <w:tab/>
      </w:r>
    </w:p>
    <w:p w14:paraId="57FF267C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</w:rPr>
      </w:pPr>
    </w:p>
    <w:p w14:paraId="72744F2A" w14:textId="77777777" w:rsidR="002D24C4" w:rsidRDefault="002D24C4" w:rsidP="002D24C4">
      <w:pPr>
        <w:pStyle w:val="Corpotesto"/>
        <w:kinsoku w:val="0"/>
        <w:overflowPunct w:val="0"/>
        <w:rPr>
          <w:rFonts w:ascii="Calibri" w:hAnsi="Calibri" w:cs="Calibri"/>
        </w:rPr>
      </w:pPr>
    </w:p>
    <w:p w14:paraId="730E0294" w14:textId="77777777" w:rsidR="002D24C4" w:rsidRDefault="002D24C4" w:rsidP="002D24C4">
      <w:pPr>
        <w:pStyle w:val="Corpotesto"/>
        <w:kinsoku w:val="0"/>
        <w:overflowPunct w:val="0"/>
        <w:spacing w:before="121"/>
        <w:rPr>
          <w:rFonts w:ascii="Calibri" w:hAnsi="Calibri" w:cs="Calibri"/>
        </w:rPr>
      </w:pPr>
    </w:p>
    <w:p w14:paraId="7B85DF93" w14:textId="77777777" w:rsidR="002D24C4" w:rsidRPr="000E4A0A" w:rsidRDefault="002D24C4" w:rsidP="000E4A0A">
      <w:pPr>
        <w:pStyle w:val="Corpotesto"/>
        <w:kinsoku w:val="0"/>
        <w:overflowPunct w:val="0"/>
        <w:spacing w:before="4" w:line="303" w:lineRule="exact"/>
        <w:ind w:left="730"/>
        <w:jc w:val="center"/>
        <w:rPr>
          <w:b/>
          <w:bCs/>
          <w:sz w:val="22"/>
          <w:szCs w:val="22"/>
        </w:rPr>
      </w:pPr>
      <w:r w:rsidRPr="000E4A0A">
        <w:rPr>
          <w:b/>
          <w:bCs/>
          <w:sz w:val="22"/>
          <w:szCs w:val="22"/>
        </w:rPr>
        <w:t>CHIEDE</w:t>
      </w:r>
    </w:p>
    <w:p w14:paraId="59DEF553" w14:textId="77777777" w:rsidR="002D24C4" w:rsidRPr="000E4A0A" w:rsidRDefault="002D24C4" w:rsidP="000E4A0A">
      <w:pPr>
        <w:pStyle w:val="Corpotesto"/>
        <w:kinsoku w:val="0"/>
        <w:overflowPunct w:val="0"/>
        <w:spacing w:before="4" w:line="303" w:lineRule="exact"/>
        <w:ind w:left="730"/>
        <w:rPr>
          <w:sz w:val="22"/>
          <w:szCs w:val="22"/>
        </w:rPr>
      </w:pPr>
    </w:p>
    <w:p w14:paraId="597652C8" w14:textId="77777777" w:rsidR="002D24C4" w:rsidRPr="000E4A0A" w:rsidRDefault="002D24C4" w:rsidP="000E4A0A">
      <w:pPr>
        <w:pStyle w:val="Corpotesto"/>
        <w:kinsoku w:val="0"/>
        <w:overflowPunct w:val="0"/>
        <w:spacing w:before="4" w:line="303" w:lineRule="exact"/>
        <w:ind w:left="730"/>
        <w:rPr>
          <w:sz w:val="22"/>
          <w:szCs w:val="22"/>
        </w:rPr>
      </w:pPr>
    </w:p>
    <w:p w14:paraId="2B52B67F" w14:textId="072027EF" w:rsidR="002D24C4" w:rsidRPr="000E4A0A" w:rsidRDefault="002D24C4" w:rsidP="000E4A0A">
      <w:pPr>
        <w:pStyle w:val="Corpotesto"/>
        <w:kinsoku w:val="0"/>
        <w:overflowPunct w:val="0"/>
        <w:spacing w:before="4" w:line="303" w:lineRule="exact"/>
        <w:ind w:left="730"/>
        <w:rPr>
          <w:sz w:val="22"/>
          <w:szCs w:val="22"/>
        </w:rPr>
      </w:pPr>
      <w:r w:rsidRPr="000E4A0A">
        <w:rPr>
          <w:sz w:val="22"/>
          <w:szCs w:val="22"/>
        </w:rPr>
        <w:t xml:space="preserve">di essere ammesso/a alla procedura di selezione di cui all’oggetto </w:t>
      </w:r>
      <w:r w:rsidR="00F1339F" w:rsidRPr="000E4A0A">
        <w:rPr>
          <w:sz w:val="22"/>
          <w:szCs w:val="22"/>
        </w:rPr>
        <w:t xml:space="preserve"> </w:t>
      </w:r>
      <w:r w:rsidRPr="000E4A0A">
        <w:rPr>
          <w:sz w:val="22"/>
          <w:szCs w:val="22"/>
        </w:rPr>
        <w:t>e di essere inserito/a nella graduatoria di</w:t>
      </w:r>
      <w:r w:rsidR="00BF292B" w:rsidRPr="000E4A0A">
        <w:rPr>
          <w:sz w:val="22"/>
          <w:szCs w:val="22"/>
        </w:rPr>
        <w:t xml:space="preserve"> accompagnatore per il seguente modulo</w:t>
      </w:r>
      <w:r w:rsidRPr="000E4A0A">
        <w:rPr>
          <w:sz w:val="22"/>
          <w:szCs w:val="22"/>
        </w:rPr>
        <w:t>:</w:t>
      </w:r>
    </w:p>
    <w:p w14:paraId="1F2FF8EF" w14:textId="77777777" w:rsidR="00F1339F" w:rsidRDefault="00F1339F" w:rsidP="00F1339F">
      <w:pPr>
        <w:pStyle w:val="Corpotesto"/>
        <w:kinsoku w:val="0"/>
        <w:overflowPunct w:val="0"/>
        <w:spacing w:before="1" w:line="468" w:lineRule="auto"/>
        <w:ind w:left="746" w:right="2374" w:hanging="14"/>
        <w:rPr>
          <w:rFonts w:ascii="Calibri" w:hAnsi="Calibri" w:cs="Calibri"/>
          <w:spacing w:val="-5"/>
        </w:rPr>
      </w:pPr>
    </w:p>
    <w:p w14:paraId="0E6DB7A7" w14:textId="77777777" w:rsidR="00F1339F" w:rsidRDefault="00F1339F" w:rsidP="00F1339F">
      <w:pPr>
        <w:pStyle w:val="Corpotesto"/>
        <w:kinsoku w:val="0"/>
        <w:overflowPunct w:val="0"/>
        <w:spacing w:before="1" w:line="468" w:lineRule="auto"/>
        <w:ind w:left="746" w:right="2374" w:hanging="14"/>
        <w:rPr>
          <w:rFonts w:ascii="Calibri" w:hAnsi="Calibri" w:cs="Calibri"/>
          <w:spacing w:val="-5"/>
        </w:rPr>
      </w:pPr>
    </w:p>
    <w:p w14:paraId="7BE7D034" w14:textId="77777777" w:rsidR="000E4A0A" w:rsidRDefault="000E4A0A" w:rsidP="00F1339F">
      <w:pPr>
        <w:pStyle w:val="Corpotesto"/>
        <w:kinsoku w:val="0"/>
        <w:overflowPunct w:val="0"/>
        <w:spacing w:before="1" w:line="468" w:lineRule="auto"/>
        <w:ind w:left="746" w:right="2374" w:hanging="14"/>
        <w:rPr>
          <w:rFonts w:ascii="Calibri" w:hAnsi="Calibri" w:cs="Calibri"/>
          <w:spacing w:val="-5"/>
        </w:rPr>
      </w:pPr>
    </w:p>
    <w:p w14:paraId="1020392F" w14:textId="0F466BC3" w:rsidR="002D24C4" w:rsidRPr="00BF292B" w:rsidRDefault="002D24C4" w:rsidP="00BF292B">
      <w:pPr>
        <w:pStyle w:val="Corpotesto"/>
        <w:kinsoku w:val="0"/>
        <w:overflowPunct w:val="0"/>
        <w:spacing w:before="276"/>
        <w:rPr>
          <w:rFonts w:ascii="Calibri" w:hAnsi="Calibri" w:cs="Calibri"/>
          <w:szCs w:val="24"/>
        </w:rPr>
      </w:pPr>
    </w:p>
    <w:p w14:paraId="5A8D5243" w14:textId="77777777" w:rsidR="002D24C4" w:rsidRDefault="002D24C4" w:rsidP="002D24C4">
      <w:pPr>
        <w:pStyle w:val="Corpotesto"/>
        <w:kinsoku w:val="0"/>
        <w:overflowPunct w:val="0"/>
        <w:spacing w:before="3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0" w:type="auto"/>
        <w:tblInd w:w="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3213"/>
        <w:gridCol w:w="3969"/>
        <w:gridCol w:w="1751"/>
      </w:tblGrid>
      <w:tr w:rsidR="002D24C4" w14:paraId="3CB6B2D9" w14:textId="77777777" w:rsidTr="000E4A0A">
        <w:trPr>
          <w:trHeight w:val="1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C720" w14:textId="77777777" w:rsidR="002D24C4" w:rsidRDefault="002D24C4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2150" w14:textId="77777777" w:rsidR="002D24C4" w:rsidRDefault="002D24C4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02A8" w14:textId="77777777" w:rsidR="002D24C4" w:rsidRDefault="002D24C4">
            <w:pPr>
              <w:pStyle w:val="TableParagraph"/>
              <w:kinsoku w:val="0"/>
              <w:overflowPunct w:val="0"/>
              <w:spacing w:before="277" w:line="25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72C5F7" w14:textId="77777777" w:rsidR="002D24C4" w:rsidRDefault="002D24C4">
            <w:pPr>
              <w:pStyle w:val="TableParagraph"/>
              <w:kinsoku w:val="0"/>
              <w:overflowPunct w:val="0"/>
              <w:spacing w:before="1" w:line="256" w:lineRule="auto"/>
              <w:ind w:left="1430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Titolo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-2"/>
              </w:rPr>
              <w:t>modulo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73E4" w14:textId="77777777" w:rsidR="002D24C4" w:rsidRDefault="002D24C4">
            <w:pPr>
              <w:pStyle w:val="TableParagraph"/>
              <w:kinsoku w:val="0"/>
              <w:overflowPunct w:val="0"/>
              <w:spacing w:line="256" w:lineRule="auto"/>
              <w:rPr>
                <w:b/>
                <w:bCs/>
              </w:rPr>
            </w:pPr>
          </w:p>
          <w:p w14:paraId="6967BF87" w14:textId="77777777" w:rsidR="002D24C4" w:rsidRDefault="002D24C4">
            <w:pPr>
              <w:pStyle w:val="TableParagraph"/>
              <w:kinsoku w:val="0"/>
              <w:overflowPunct w:val="0"/>
              <w:spacing w:before="47" w:line="256" w:lineRule="auto"/>
              <w:rPr>
                <w:b/>
                <w:bCs/>
              </w:rPr>
            </w:pPr>
          </w:p>
          <w:p w14:paraId="4C2B85BE" w14:textId="77777777" w:rsidR="002D24C4" w:rsidRDefault="002D24C4">
            <w:pPr>
              <w:pStyle w:val="TableParagraph"/>
              <w:kinsoku w:val="0"/>
              <w:overflowPunct w:val="0"/>
              <w:spacing w:line="256" w:lineRule="auto"/>
              <w:ind w:left="576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Sede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progetto</w:t>
            </w:r>
          </w:p>
        </w:tc>
      </w:tr>
      <w:tr w:rsidR="002D24C4" w14:paraId="2941A9E6" w14:textId="77777777" w:rsidTr="000E4A0A">
        <w:trPr>
          <w:trHeight w:val="68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80D17" w14:textId="77777777" w:rsidR="002D24C4" w:rsidRDefault="002D24C4">
            <w:pPr>
              <w:pStyle w:val="TableParagraph"/>
              <w:kinsoku w:val="0"/>
              <w:overflowPunct w:val="0"/>
              <w:spacing w:line="248" w:lineRule="exact"/>
              <w:ind w:left="133"/>
              <w:rPr>
                <w:position w:val="-5"/>
                <w:sz w:val="20"/>
                <w:szCs w:val="20"/>
              </w:rPr>
            </w:pPr>
            <w:r>
              <w:rPr>
                <w:noProof/>
                <w:position w:val="-5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32D77F2A" wp14:editId="103641CE">
                      <wp:extent cx="167005" cy="167005"/>
                      <wp:effectExtent l="9525" t="9525" r="4445" b="4445"/>
                      <wp:docPr id="29" name="Grupp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005" cy="167005"/>
                                <a:chOff x="0" y="0"/>
                                <a:chExt cx="263" cy="263"/>
                              </a:xfrm>
                            </wpg:grpSpPr>
                            <wps:wsp>
                              <wps:cNvPr id="30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custGeom>
                                  <a:avLst/>
                                  <a:gdLst>
                                    <a:gd name="T0" fmla="*/ 0 w 248"/>
                                    <a:gd name="T1" fmla="*/ 247 h 248"/>
                                    <a:gd name="T2" fmla="*/ 248 w 248"/>
                                    <a:gd name="T3" fmla="*/ 247 h 248"/>
                                    <a:gd name="T4" fmla="*/ 248 w 248"/>
                                    <a:gd name="T5" fmla="*/ 0 h 248"/>
                                    <a:gd name="T6" fmla="*/ 0 w 248"/>
                                    <a:gd name="T7" fmla="*/ 0 h 248"/>
                                    <a:gd name="T8" fmla="*/ 0 w 248"/>
                                    <a:gd name="T9" fmla="*/ 247 h 2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8" h="248">
                                      <a:moveTo>
                                        <a:pt x="0" y="247"/>
                                      </a:moveTo>
                                      <a:lnTo>
                                        <a:pt x="248" y="247"/>
                                      </a:lnTo>
                                      <a:lnTo>
                                        <a:pt x="2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B28B9" id="Gruppo 29" o:spid="_x0000_s1026" style="width:13.15pt;height:13.15pt;mso-position-horizontal-relative:char;mso-position-vertical-relative:line" coordsize="263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">
                      <v:shape id="Freeform 5" o:spid="_x0000_s1027" style="position:absolute;left:7;top:7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" path="m,247r248,l248,,,,,247xe" filled="f" strokeweight=".72pt">
                        <v:path arrowok="t" o:connecttype="custom" o:connectlocs="0,247;248,247;248,0;0,0;0,247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BF79" w14:textId="4B9CAAA6" w:rsidR="002D24C4" w:rsidRPr="000E4A0A" w:rsidRDefault="00BF292B">
            <w:pPr>
              <w:pStyle w:val="TableParagraph"/>
              <w:kinsoku w:val="0"/>
              <w:overflowPunct w:val="0"/>
              <w:spacing w:line="219" w:lineRule="exact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E4A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Percorsi per le Competenze Trasversali e l’Orientamento  (PCTO) sulle discipline STEM e sul multilinguismo tramite esperienze di orientamento all’estero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42EB" w14:textId="77777777" w:rsidR="002D24C4" w:rsidRPr="000E4A0A" w:rsidRDefault="002D24C4">
            <w:pPr>
              <w:pStyle w:val="TableParagraph"/>
              <w:kinsoku w:val="0"/>
              <w:overflowPunct w:val="0"/>
              <w:spacing w:before="21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3FE239E4" w14:textId="64E2B508" w:rsidR="002D24C4" w:rsidRPr="000E4A0A" w:rsidRDefault="00BF292B" w:rsidP="0055364B">
            <w:pPr>
              <w:pStyle w:val="TableParagraph"/>
              <w:kinsoku w:val="0"/>
              <w:overflowPunct w:val="0"/>
              <w:spacing w:line="256" w:lineRule="auto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E4A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Bovino in Europe - PCTO all'estero (1)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40E27" w14:textId="52E7B3CE" w:rsidR="00BF292B" w:rsidRPr="000E4A0A" w:rsidRDefault="00BF292B" w:rsidP="00BF292B">
            <w:pPr>
              <w:pStyle w:val="TableParagraph"/>
              <w:kinsoku w:val="0"/>
              <w:overflowPunct w:val="0"/>
              <w:spacing w:before="198" w:line="256" w:lineRule="auto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E4A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SPAGNA</w:t>
            </w:r>
          </w:p>
          <w:p w14:paraId="64D3B7DE" w14:textId="4F5288B9" w:rsidR="002D24C4" w:rsidRPr="000E4A0A" w:rsidRDefault="00BF292B" w:rsidP="00BF292B">
            <w:pPr>
              <w:pStyle w:val="TableParagraph"/>
              <w:kinsoku w:val="0"/>
              <w:overflowPunct w:val="0"/>
              <w:spacing w:before="198" w:line="256" w:lineRule="auto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E4A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LLORET DE MAR</w:t>
            </w:r>
          </w:p>
        </w:tc>
      </w:tr>
      <w:tr w:rsidR="002D24C4" w14:paraId="77E49605" w14:textId="77777777" w:rsidTr="000E4A0A">
        <w:trPr>
          <w:trHeight w:val="69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FA5C2" w14:textId="77777777" w:rsidR="002D24C4" w:rsidRDefault="002D24C4">
            <w:pPr>
              <w:pStyle w:val="TableParagraph"/>
              <w:kinsoku w:val="0"/>
              <w:overflowPunct w:val="0"/>
              <w:spacing w:line="248" w:lineRule="exact"/>
              <w:ind w:left="133"/>
              <w:rPr>
                <w:position w:val="-5"/>
                <w:sz w:val="20"/>
                <w:szCs w:val="20"/>
              </w:rPr>
            </w:pPr>
            <w:r>
              <w:rPr>
                <w:noProof/>
                <w:position w:val="-5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0C87439F" wp14:editId="3C39DEB0">
                      <wp:extent cx="167005" cy="167005"/>
                      <wp:effectExtent l="9525" t="9525" r="4445" b="4445"/>
                      <wp:docPr id="27" name="Grupp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005" cy="167005"/>
                                <a:chOff x="0" y="0"/>
                                <a:chExt cx="263" cy="263"/>
                              </a:xfrm>
                            </wpg:grpSpPr>
                            <wps:wsp>
                              <wps:cNvPr id="28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custGeom>
                                  <a:avLst/>
                                  <a:gdLst>
                                    <a:gd name="T0" fmla="*/ 0 w 248"/>
                                    <a:gd name="T1" fmla="*/ 247 h 248"/>
                                    <a:gd name="T2" fmla="*/ 248 w 248"/>
                                    <a:gd name="T3" fmla="*/ 247 h 248"/>
                                    <a:gd name="T4" fmla="*/ 248 w 248"/>
                                    <a:gd name="T5" fmla="*/ 0 h 248"/>
                                    <a:gd name="T6" fmla="*/ 0 w 248"/>
                                    <a:gd name="T7" fmla="*/ 0 h 248"/>
                                    <a:gd name="T8" fmla="*/ 0 w 248"/>
                                    <a:gd name="T9" fmla="*/ 247 h 2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8" h="248">
                                      <a:moveTo>
                                        <a:pt x="0" y="247"/>
                                      </a:moveTo>
                                      <a:lnTo>
                                        <a:pt x="248" y="247"/>
                                      </a:lnTo>
                                      <a:lnTo>
                                        <a:pt x="2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5917E" id="Gruppo 27" o:spid="_x0000_s1026" style="width:13.15pt;height:13.15pt;mso-position-horizontal-relative:char;mso-position-vertical-relative:line" coordsize="263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">
                      <v:shape id="Freeform 3" o:spid="_x0000_s1027" style="position:absolute;left:7;top:7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" path="m,247r248,l248,,,,,247xe" filled="f" strokeweight=".72pt">
                        <v:path arrowok="t" o:connecttype="custom" o:connectlocs="0,247;248,247;248,0;0,0;0,247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E7F73" w14:textId="5B93AF46" w:rsidR="002D24C4" w:rsidRPr="000E4A0A" w:rsidRDefault="00BF292B">
            <w:pPr>
              <w:pStyle w:val="TableParagraph"/>
              <w:kinsoku w:val="0"/>
              <w:overflowPunct w:val="0"/>
              <w:spacing w:line="228" w:lineRule="exact"/>
              <w:ind w:left="112" w:right="175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E4A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Percorsi per le Competenze Trasversali e l’Orientamento  (PCTO) sulle discipline STEM e sul multilinguismo tramite esperienze di orientamento all’estero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26A3" w14:textId="77777777" w:rsidR="0055364B" w:rsidRPr="000E4A0A" w:rsidRDefault="0055364B">
            <w:pPr>
              <w:pStyle w:val="TableParagraph"/>
              <w:kinsoku w:val="0"/>
              <w:overflowPunct w:val="0"/>
              <w:spacing w:line="256" w:lineRule="auto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3B42F61C" w14:textId="2452C368" w:rsidR="002D24C4" w:rsidRPr="000E4A0A" w:rsidRDefault="00BF292B">
            <w:pPr>
              <w:pStyle w:val="TableParagraph"/>
              <w:kinsoku w:val="0"/>
              <w:overflowPunct w:val="0"/>
              <w:spacing w:line="256" w:lineRule="auto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E4A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Bovino in Europe - PCTO all'estero (</w:t>
            </w:r>
            <w:r w:rsidRPr="000E4A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</w:t>
            </w:r>
            <w:r w:rsidRPr="000E4A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2AD6B" w14:textId="70678E8F" w:rsidR="00BF292B" w:rsidRPr="000E4A0A" w:rsidRDefault="00BF292B" w:rsidP="00BF292B">
            <w:pPr>
              <w:pStyle w:val="TableParagraph"/>
              <w:kinsoku w:val="0"/>
              <w:overflowPunct w:val="0"/>
              <w:spacing w:before="198" w:line="256" w:lineRule="auto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E4A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SPAGNA</w:t>
            </w:r>
          </w:p>
          <w:p w14:paraId="12E8612C" w14:textId="1DE9B8C9" w:rsidR="002D24C4" w:rsidRPr="000E4A0A" w:rsidRDefault="00BF292B" w:rsidP="00BF292B">
            <w:pPr>
              <w:pStyle w:val="TableParagraph"/>
              <w:kinsoku w:val="0"/>
              <w:overflowPunct w:val="0"/>
              <w:spacing w:before="198" w:line="256" w:lineRule="auto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E4A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LLORET DE MAR</w:t>
            </w:r>
          </w:p>
        </w:tc>
      </w:tr>
    </w:tbl>
    <w:p w14:paraId="175C3122" w14:textId="77777777" w:rsidR="002D24C4" w:rsidRPr="000E4A0A" w:rsidRDefault="002D24C4" w:rsidP="002D24C4">
      <w:pPr>
        <w:pStyle w:val="Corpotesto"/>
        <w:kinsoku w:val="0"/>
        <w:overflowPunct w:val="0"/>
        <w:spacing w:before="290"/>
        <w:ind w:left="732" w:right="734" w:hanging="3"/>
        <w:rPr>
          <w:sz w:val="18"/>
          <w:szCs w:val="18"/>
        </w:rPr>
      </w:pPr>
      <w:r w:rsidRPr="000E4A0A">
        <w:rPr>
          <w:sz w:val="18"/>
          <w:szCs w:val="18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46D5ADCF" w14:textId="77777777" w:rsidR="002D24C4" w:rsidRPr="000E4A0A" w:rsidRDefault="002D24C4" w:rsidP="002D24C4">
      <w:pPr>
        <w:pStyle w:val="Corpotesto"/>
        <w:kinsoku w:val="0"/>
        <w:overflowPunct w:val="0"/>
        <w:spacing w:before="120"/>
        <w:ind w:left="1654" w:right="1654"/>
        <w:jc w:val="center"/>
        <w:rPr>
          <w:sz w:val="18"/>
          <w:szCs w:val="18"/>
        </w:rPr>
      </w:pPr>
      <w:r w:rsidRPr="000E4A0A">
        <w:rPr>
          <w:sz w:val="18"/>
          <w:szCs w:val="18"/>
        </w:rPr>
        <w:t>DICHIARA</w:t>
      </w:r>
    </w:p>
    <w:p w14:paraId="0E79AA7B" w14:textId="77777777" w:rsidR="002D24C4" w:rsidRPr="000E4A0A" w:rsidRDefault="002D24C4" w:rsidP="002D24C4">
      <w:pPr>
        <w:pStyle w:val="Corpotesto"/>
        <w:kinsoku w:val="0"/>
        <w:overflowPunct w:val="0"/>
        <w:spacing w:before="10"/>
        <w:rPr>
          <w:sz w:val="18"/>
          <w:szCs w:val="18"/>
        </w:rPr>
      </w:pPr>
    </w:p>
    <w:p w14:paraId="6C8DE0B6" w14:textId="77777777" w:rsidR="002D24C4" w:rsidRPr="000E4A0A" w:rsidRDefault="002D24C4" w:rsidP="002D24C4">
      <w:pPr>
        <w:pStyle w:val="Corpotesto"/>
        <w:kinsoku w:val="0"/>
        <w:overflowPunct w:val="0"/>
        <w:spacing w:line="289" w:lineRule="exact"/>
        <w:ind w:left="730"/>
        <w:rPr>
          <w:sz w:val="18"/>
          <w:szCs w:val="18"/>
        </w:rPr>
      </w:pPr>
      <w:r w:rsidRPr="000E4A0A">
        <w:rPr>
          <w:sz w:val="18"/>
          <w:szCs w:val="18"/>
        </w:rPr>
        <w:t>sotto la propria personale responsabilità di:</w:t>
      </w:r>
    </w:p>
    <w:p w14:paraId="19F29085" w14:textId="77777777" w:rsidR="002D24C4" w:rsidRPr="000E4A0A" w:rsidRDefault="002D24C4" w:rsidP="002D24C4">
      <w:pPr>
        <w:pStyle w:val="Corpotesto"/>
        <w:kinsoku w:val="0"/>
        <w:overflowPunct w:val="0"/>
        <w:spacing w:line="302" w:lineRule="exact"/>
        <w:ind w:left="730"/>
        <w:rPr>
          <w:sz w:val="18"/>
          <w:szCs w:val="18"/>
        </w:rPr>
      </w:pPr>
      <w:r w:rsidRPr="000E4A0A">
        <w:rPr>
          <w:sz w:val="18"/>
          <w:szCs w:val="18"/>
        </w:rPr>
        <w:t>essere in possesso della cittadinanza italiana o di uno degli Stati membri dell’Unione europea;</w:t>
      </w:r>
    </w:p>
    <w:p w14:paraId="099EEF19" w14:textId="77777777" w:rsidR="002D24C4" w:rsidRPr="000E4A0A" w:rsidRDefault="002D24C4" w:rsidP="002D24C4">
      <w:pPr>
        <w:pStyle w:val="Corpotesto"/>
        <w:kinsoku w:val="0"/>
        <w:overflowPunct w:val="0"/>
        <w:spacing w:before="4" w:line="303" w:lineRule="exact"/>
        <w:ind w:left="730"/>
        <w:rPr>
          <w:sz w:val="18"/>
          <w:szCs w:val="18"/>
        </w:rPr>
      </w:pPr>
      <w:r w:rsidRPr="000E4A0A">
        <w:rPr>
          <w:sz w:val="18"/>
          <w:szCs w:val="18"/>
        </w:rPr>
        <w:t>godere dei diritti civili e politici;</w:t>
      </w:r>
    </w:p>
    <w:p w14:paraId="4C4AF6FF" w14:textId="2B95DF88" w:rsidR="00BF292B" w:rsidRPr="000E4A0A" w:rsidRDefault="002D24C4" w:rsidP="00BF292B">
      <w:pPr>
        <w:pStyle w:val="Corpotesto"/>
        <w:kinsoku w:val="0"/>
        <w:overflowPunct w:val="0"/>
        <w:ind w:left="732" w:right="728" w:hanging="3"/>
        <w:rPr>
          <w:sz w:val="18"/>
          <w:szCs w:val="18"/>
        </w:rPr>
      </w:pPr>
      <w:r w:rsidRPr="000E4A0A">
        <w:rPr>
          <w:sz w:val="18"/>
          <w:szCs w:val="18"/>
        </w:rPr>
        <w:t>non aver riportato condanne penali e non essere destinatario di provvedimenti che riguardano l’applicazione di misure di prevenzione, di sanzioni civili e di provvedimenti amministrativi iscritti nel casellario giudiziale</w:t>
      </w:r>
      <w:r w:rsidR="00BF292B" w:rsidRPr="000E4A0A">
        <w:rPr>
          <w:sz w:val="18"/>
          <w:szCs w:val="18"/>
        </w:rPr>
        <w:t>;</w:t>
      </w:r>
    </w:p>
    <w:p w14:paraId="4580773B" w14:textId="77777777" w:rsidR="00BF292B" w:rsidRPr="000E4A0A" w:rsidRDefault="00BF292B" w:rsidP="00BF292B">
      <w:pPr>
        <w:pStyle w:val="Corpotesto"/>
        <w:tabs>
          <w:tab w:val="left" w:pos="1441"/>
        </w:tabs>
        <w:kinsoku w:val="0"/>
        <w:overflowPunct w:val="0"/>
        <w:spacing w:before="151"/>
        <w:ind w:left="730"/>
        <w:rPr>
          <w:spacing w:val="-2"/>
          <w:sz w:val="18"/>
          <w:szCs w:val="18"/>
        </w:rPr>
      </w:pPr>
      <w:r w:rsidRPr="000E4A0A">
        <w:rPr>
          <w:sz w:val="18"/>
          <w:szCs w:val="18"/>
        </w:rPr>
        <w:t>non</w:t>
      </w:r>
      <w:r w:rsidRPr="000E4A0A">
        <w:rPr>
          <w:spacing w:val="-8"/>
          <w:sz w:val="18"/>
          <w:szCs w:val="18"/>
        </w:rPr>
        <w:t xml:space="preserve"> </w:t>
      </w:r>
      <w:r w:rsidRPr="000E4A0A">
        <w:rPr>
          <w:sz w:val="18"/>
          <w:szCs w:val="18"/>
        </w:rPr>
        <w:t>essere</w:t>
      </w:r>
      <w:r w:rsidRPr="000E4A0A">
        <w:rPr>
          <w:spacing w:val="-5"/>
          <w:sz w:val="18"/>
          <w:szCs w:val="18"/>
        </w:rPr>
        <w:t xml:space="preserve"> </w:t>
      </w:r>
      <w:r w:rsidRPr="000E4A0A">
        <w:rPr>
          <w:sz w:val="18"/>
          <w:szCs w:val="18"/>
        </w:rPr>
        <w:t>stato/a</w:t>
      </w:r>
      <w:r w:rsidRPr="000E4A0A">
        <w:rPr>
          <w:spacing w:val="-2"/>
          <w:sz w:val="18"/>
          <w:szCs w:val="18"/>
        </w:rPr>
        <w:t xml:space="preserve"> </w:t>
      </w:r>
      <w:r w:rsidRPr="000E4A0A">
        <w:rPr>
          <w:sz w:val="18"/>
          <w:szCs w:val="18"/>
        </w:rPr>
        <w:t>destituito/a</w:t>
      </w:r>
      <w:r w:rsidRPr="000E4A0A">
        <w:rPr>
          <w:spacing w:val="-5"/>
          <w:sz w:val="18"/>
          <w:szCs w:val="18"/>
        </w:rPr>
        <w:t xml:space="preserve"> </w:t>
      </w:r>
      <w:r w:rsidRPr="000E4A0A">
        <w:rPr>
          <w:sz w:val="18"/>
          <w:szCs w:val="18"/>
        </w:rPr>
        <w:t>da</w:t>
      </w:r>
      <w:r w:rsidRPr="000E4A0A">
        <w:rPr>
          <w:spacing w:val="-3"/>
          <w:sz w:val="18"/>
          <w:szCs w:val="18"/>
        </w:rPr>
        <w:t xml:space="preserve"> </w:t>
      </w:r>
      <w:r w:rsidRPr="000E4A0A">
        <w:rPr>
          <w:sz w:val="18"/>
          <w:szCs w:val="18"/>
        </w:rPr>
        <w:t>pubblici</w:t>
      </w:r>
      <w:r w:rsidRPr="000E4A0A">
        <w:rPr>
          <w:spacing w:val="-4"/>
          <w:sz w:val="18"/>
          <w:szCs w:val="18"/>
        </w:rPr>
        <w:t xml:space="preserve"> </w:t>
      </w:r>
      <w:r w:rsidRPr="000E4A0A">
        <w:rPr>
          <w:spacing w:val="-2"/>
          <w:sz w:val="18"/>
          <w:szCs w:val="18"/>
        </w:rPr>
        <w:t>impieghi;</w:t>
      </w:r>
    </w:p>
    <w:p w14:paraId="6C6AF231" w14:textId="77777777" w:rsidR="00BF292B" w:rsidRPr="000E4A0A" w:rsidRDefault="00BF292B" w:rsidP="00BF292B">
      <w:pPr>
        <w:pStyle w:val="Corpotesto"/>
        <w:tabs>
          <w:tab w:val="left" w:pos="1441"/>
        </w:tabs>
        <w:kinsoku w:val="0"/>
        <w:overflowPunct w:val="0"/>
        <w:spacing w:before="1"/>
        <w:ind w:left="732" w:right="796" w:hanging="3"/>
        <w:rPr>
          <w:sz w:val="18"/>
          <w:szCs w:val="18"/>
        </w:rPr>
      </w:pPr>
      <w:r w:rsidRPr="000E4A0A">
        <w:rPr>
          <w:sz w:val="18"/>
          <w:szCs w:val="18"/>
        </w:rPr>
        <w:t>non</w:t>
      </w:r>
      <w:r w:rsidRPr="000E4A0A">
        <w:rPr>
          <w:spacing w:val="40"/>
          <w:sz w:val="18"/>
          <w:szCs w:val="18"/>
        </w:rPr>
        <w:t xml:space="preserve"> </w:t>
      </w:r>
      <w:r w:rsidRPr="000E4A0A">
        <w:rPr>
          <w:sz w:val="18"/>
          <w:szCs w:val="18"/>
        </w:rPr>
        <w:t>trovarsi</w:t>
      </w:r>
      <w:r w:rsidRPr="000E4A0A">
        <w:rPr>
          <w:spacing w:val="40"/>
          <w:sz w:val="18"/>
          <w:szCs w:val="18"/>
        </w:rPr>
        <w:t xml:space="preserve"> </w:t>
      </w:r>
      <w:r w:rsidRPr="000E4A0A">
        <w:rPr>
          <w:sz w:val="18"/>
          <w:szCs w:val="18"/>
        </w:rPr>
        <w:t>in</w:t>
      </w:r>
      <w:r w:rsidRPr="000E4A0A">
        <w:rPr>
          <w:spacing w:val="40"/>
          <w:sz w:val="18"/>
          <w:szCs w:val="18"/>
        </w:rPr>
        <w:t xml:space="preserve"> </w:t>
      </w:r>
      <w:r w:rsidRPr="000E4A0A">
        <w:rPr>
          <w:sz w:val="18"/>
          <w:szCs w:val="18"/>
        </w:rPr>
        <w:t>nessuna</w:t>
      </w:r>
      <w:r w:rsidRPr="000E4A0A">
        <w:rPr>
          <w:spacing w:val="40"/>
          <w:sz w:val="18"/>
          <w:szCs w:val="18"/>
        </w:rPr>
        <w:t xml:space="preserve"> </w:t>
      </w:r>
      <w:r w:rsidRPr="000E4A0A">
        <w:rPr>
          <w:sz w:val="18"/>
          <w:szCs w:val="18"/>
        </w:rPr>
        <w:t>delle</w:t>
      </w:r>
      <w:r w:rsidRPr="000E4A0A">
        <w:rPr>
          <w:spacing w:val="40"/>
          <w:sz w:val="18"/>
          <w:szCs w:val="18"/>
        </w:rPr>
        <w:t xml:space="preserve"> </w:t>
      </w:r>
      <w:r w:rsidRPr="000E4A0A">
        <w:rPr>
          <w:sz w:val="18"/>
          <w:szCs w:val="18"/>
        </w:rPr>
        <w:t>situazioni</w:t>
      </w:r>
      <w:r w:rsidRPr="000E4A0A">
        <w:rPr>
          <w:spacing w:val="40"/>
          <w:sz w:val="18"/>
          <w:szCs w:val="18"/>
        </w:rPr>
        <w:t xml:space="preserve"> </w:t>
      </w:r>
      <w:r w:rsidRPr="000E4A0A">
        <w:rPr>
          <w:sz w:val="18"/>
          <w:szCs w:val="18"/>
        </w:rPr>
        <w:t>di</w:t>
      </w:r>
      <w:r w:rsidRPr="000E4A0A">
        <w:rPr>
          <w:spacing w:val="40"/>
          <w:sz w:val="18"/>
          <w:szCs w:val="18"/>
        </w:rPr>
        <w:t xml:space="preserve"> </w:t>
      </w:r>
      <w:r w:rsidRPr="000E4A0A">
        <w:rPr>
          <w:sz w:val="18"/>
          <w:szCs w:val="18"/>
        </w:rPr>
        <w:t>inconferibilità</w:t>
      </w:r>
      <w:r w:rsidRPr="000E4A0A">
        <w:rPr>
          <w:spacing w:val="40"/>
          <w:sz w:val="18"/>
          <w:szCs w:val="18"/>
        </w:rPr>
        <w:t xml:space="preserve"> </w:t>
      </w:r>
      <w:r w:rsidRPr="000E4A0A">
        <w:rPr>
          <w:sz w:val="18"/>
          <w:szCs w:val="18"/>
        </w:rPr>
        <w:t>e/o</w:t>
      </w:r>
      <w:r w:rsidRPr="000E4A0A">
        <w:rPr>
          <w:spacing w:val="40"/>
          <w:sz w:val="18"/>
          <w:szCs w:val="18"/>
        </w:rPr>
        <w:t xml:space="preserve"> </w:t>
      </w:r>
      <w:r w:rsidRPr="000E4A0A">
        <w:rPr>
          <w:sz w:val="18"/>
          <w:szCs w:val="18"/>
        </w:rPr>
        <w:t>incompatibilità</w:t>
      </w:r>
      <w:r w:rsidRPr="000E4A0A">
        <w:rPr>
          <w:spacing w:val="40"/>
          <w:sz w:val="18"/>
          <w:szCs w:val="18"/>
        </w:rPr>
        <w:t xml:space="preserve"> </w:t>
      </w:r>
      <w:r w:rsidRPr="000E4A0A">
        <w:rPr>
          <w:sz w:val="18"/>
          <w:szCs w:val="18"/>
        </w:rPr>
        <w:t>previste</w:t>
      </w:r>
      <w:r w:rsidRPr="000E4A0A">
        <w:rPr>
          <w:spacing w:val="40"/>
          <w:sz w:val="18"/>
          <w:szCs w:val="18"/>
        </w:rPr>
        <w:t xml:space="preserve"> </w:t>
      </w:r>
      <w:r w:rsidRPr="000E4A0A">
        <w:rPr>
          <w:sz w:val="18"/>
          <w:szCs w:val="18"/>
        </w:rPr>
        <w:t>dal D.lgs. n. 39/2013;</w:t>
      </w:r>
    </w:p>
    <w:p w14:paraId="5DDA37E3" w14:textId="77777777" w:rsidR="00BF292B" w:rsidRPr="000E4A0A" w:rsidRDefault="00BF292B" w:rsidP="00BF292B">
      <w:pPr>
        <w:pStyle w:val="Corpotesto"/>
        <w:tabs>
          <w:tab w:val="left" w:pos="1441"/>
        </w:tabs>
        <w:kinsoku w:val="0"/>
        <w:overflowPunct w:val="0"/>
        <w:ind w:left="732" w:right="796" w:hanging="3"/>
        <w:rPr>
          <w:sz w:val="18"/>
          <w:szCs w:val="18"/>
        </w:rPr>
      </w:pPr>
      <w:r w:rsidRPr="000E4A0A">
        <w:rPr>
          <w:sz w:val="18"/>
          <w:szCs w:val="18"/>
        </w:rPr>
        <w:t>non trovarsi in situazione di conflitto di interessi anche a livello potenziale intendendosi per tale quello astrattamente configurato dall’art. 7 del d.P.R. n. 62/2013;</w:t>
      </w:r>
    </w:p>
    <w:p w14:paraId="179EE37F" w14:textId="77777777" w:rsidR="00BF292B" w:rsidRPr="000E4A0A" w:rsidRDefault="00BF292B" w:rsidP="00BF292B">
      <w:pPr>
        <w:pStyle w:val="Corpotesto"/>
        <w:tabs>
          <w:tab w:val="left" w:pos="1441"/>
        </w:tabs>
        <w:kinsoku w:val="0"/>
        <w:overflowPunct w:val="0"/>
        <w:ind w:left="730"/>
        <w:rPr>
          <w:spacing w:val="-2"/>
          <w:sz w:val="18"/>
          <w:szCs w:val="18"/>
        </w:rPr>
      </w:pPr>
      <w:r w:rsidRPr="000E4A0A">
        <w:rPr>
          <w:sz w:val="18"/>
          <w:szCs w:val="18"/>
        </w:rPr>
        <w:t>di</w:t>
      </w:r>
      <w:r w:rsidRPr="000E4A0A">
        <w:rPr>
          <w:spacing w:val="-10"/>
          <w:sz w:val="18"/>
          <w:szCs w:val="18"/>
        </w:rPr>
        <w:t xml:space="preserve"> </w:t>
      </w:r>
      <w:r w:rsidRPr="000E4A0A">
        <w:rPr>
          <w:sz w:val="18"/>
          <w:szCs w:val="18"/>
        </w:rPr>
        <w:t>partecipare</w:t>
      </w:r>
      <w:r w:rsidRPr="000E4A0A">
        <w:rPr>
          <w:spacing w:val="-8"/>
          <w:sz w:val="18"/>
          <w:szCs w:val="18"/>
        </w:rPr>
        <w:t xml:space="preserve"> </w:t>
      </w:r>
      <w:r w:rsidRPr="000E4A0A">
        <w:rPr>
          <w:sz w:val="18"/>
          <w:szCs w:val="18"/>
        </w:rPr>
        <w:t>quale</w:t>
      </w:r>
      <w:r w:rsidRPr="000E4A0A">
        <w:rPr>
          <w:spacing w:val="-8"/>
          <w:sz w:val="18"/>
          <w:szCs w:val="18"/>
        </w:rPr>
        <w:t xml:space="preserve"> </w:t>
      </w:r>
      <w:r w:rsidRPr="000E4A0A">
        <w:rPr>
          <w:sz w:val="18"/>
          <w:szCs w:val="18"/>
        </w:rPr>
        <w:t>soggetto</w:t>
      </w:r>
      <w:r w:rsidRPr="000E4A0A">
        <w:rPr>
          <w:spacing w:val="-5"/>
          <w:sz w:val="18"/>
          <w:szCs w:val="18"/>
        </w:rPr>
        <w:t xml:space="preserve"> </w:t>
      </w:r>
      <w:r w:rsidRPr="000E4A0A">
        <w:rPr>
          <w:sz w:val="18"/>
          <w:szCs w:val="18"/>
        </w:rPr>
        <w:t>INTERNO</w:t>
      </w:r>
      <w:r w:rsidRPr="000E4A0A">
        <w:rPr>
          <w:spacing w:val="-7"/>
          <w:sz w:val="18"/>
          <w:szCs w:val="18"/>
        </w:rPr>
        <w:t xml:space="preserve"> </w:t>
      </w:r>
      <w:r w:rsidRPr="000E4A0A">
        <w:rPr>
          <w:spacing w:val="-2"/>
          <w:sz w:val="18"/>
          <w:szCs w:val="18"/>
        </w:rPr>
        <w:t>all’amministrazione</w:t>
      </w:r>
    </w:p>
    <w:p w14:paraId="458A456B" w14:textId="77777777" w:rsidR="00BF292B" w:rsidRPr="000E4A0A" w:rsidRDefault="00BF292B" w:rsidP="00BF292B">
      <w:pPr>
        <w:pStyle w:val="Corpotesto"/>
        <w:tabs>
          <w:tab w:val="left" w:pos="1441"/>
        </w:tabs>
        <w:kinsoku w:val="0"/>
        <w:overflowPunct w:val="0"/>
        <w:spacing w:before="1" w:line="305" w:lineRule="exact"/>
        <w:ind w:left="730"/>
        <w:rPr>
          <w:spacing w:val="-2"/>
          <w:sz w:val="18"/>
          <w:szCs w:val="18"/>
        </w:rPr>
      </w:pPr>
      <w:r w:rsidRPr="000E4A0A">
        <w:rPr>
          <w:sz w:val="18"/>
          <w:szCs w:val="18"/>
        </w:rPr>
        <w:t>essere</w:t>
      </w:r>
      <w:r w:rsidRPr="000E4A0A">
        <w:rPr>
          <w:spacing w:val="-5"/>
          <w:sz w:val="18"/>
          <w:szCs w:val="18"/>
        </w:rPr>
        <w:t xml:space="preserve"> </w:t>
      </w:r>
      <w:r w:rsidRPr="000E4A0A">
        <w:rPr>
          <w:sz w:val="18"/>
          <w:szCs w:val="18"/>
        </w:rPr>
        <w:t>in</w:t>
      </w:r>
      <w:r w:rsidRPr="000E4A0A">
        <w:rPr>
          <w:spacing w:val="-4"/>
          <w:sz w:val="18"/>
          <w:szCs w:val="18"/>
        </w:rPr>
        <w:t xml:space="preserve"> </w:t>
      </w:r>
      <w:r w:rsidRPr="000E4A0A">
        <w:rPr>
          <w:sz w:val="18"/>
          <w:szCs w:val="18"/>
        </w:rPr>
        <w:t>possesso</w:t>
      </w:r>
      <w:r w:rsidRPr="000E4A0A">
        <w:rPr>
          <w:spacing w:val="-2"/>
          <w:sz w:val="18"/>
          <w:szCs w:val="18"/>
        </w:rPr>
        <w:t xml:space="preserve"> </w:t>
      </w:r>
      <w:r w:rsidRPr="000E4A0A">
        <w:rPr>
          <w:sz w:val="18"/>
          <w:szCs w:val="18"/>
        </w:rPr>
        <w:t>dei</w:t>
      </w:r>
      <w:r w:rsidRPr="000E4A0A">
        <w:rPr>
          <w:spacing w:val="-4"/>
          <w:sz w:val="18"/>
          <w:szCs w:val="18"/>
        </w:rPr>
        <w:t xml:space="preserve"> </w:t>
      </w:r>
      <w:r w:rsidRPr="000E4A0A">
        <w:rPr>
          <w:sz w:val="18"/>
          <w:szCs w:val="18"/>
        </w:rPr>
        <w:t>requisiti</w:t>
      </w:r>
      <w:r w:rsidRPr="000E4A0A">
        <w:rPr>
          <w:spacing w:val="-1"/>
          <w:sz w:val="18"/>
          <w:szCs w:val="18"/>
        </w:rPr>
        <w:t xml:space="preserve"> </w:t>
      </w:r>
      <w:r w:rsidRPr="000E4A0A">
        <w:rPr>
          <w:sz w:val="18"/>
          <w:szCs w:val="18"/>
        </w:rPr>
        <w:t>previsti</w:t>
      </w:r>
      <w:r w:rsidRPr="000E4A0A">
        <w:rPr>
          <w:spacing w:val="-3"/>
          <w:sz w:val="18"/>
          <w:szCs w:val="18"/>
        </w:rPr>
        <w:t xml:space="preserve"> </w:t>
      </w:r>
      <w:r w:rsidRPr="000E4A0A">
        <w:rPr>
          <w:sz w:val="18"/>
          <w:szCs w:val="18"/>
        </w:rPr>
        <w:t>dal</w:t>
      </w:r>
      <w:r w:rsidRPr="000E4A0A">
        <w:rPr>
          <w:spacing w:val="-4"/>
          <w:sz w:val="18"/>
          <w:szCs w:val="18"/>
        </w:rPr>
        <w:t xml:space="preserve"> </w:t>
      </w:r>
      <w:r w:rsidRPr="000E4A0A">
        <w:rPr>
          <w:sz w:val="18"/>
          <w:szCs w:val="18"/>
        </w:rPr>
        <w:t>presente</w:t>
      </w:r>
      <w:r w:rsidRPr="000E4A0A">
        <w:rPr>
          <w:spacing w:val="-3"/>
          <w:sz w:val="18"/>
          <w:szCs w:val="18"/>
        </w:rPr>
        <w:t xml:space="preserve"> </w:t>
      </w:r>
      <w:r w:rsidRPr="000E4A0A">
        <w:rPr>
          <w:spacing w:val="-2"/>
          <w:sz w:val="18"/>
          <w:szCs w:val="18"/>
        </w:rPr>
        <w:t>avviso;</w:t>
      </w:r>
    </w:p>
    <w:p w14:paraId="69E105B3" w14:textId="3E33D587" w:rsidR="00BF292B" w:rsidRDefault="00BF292B" w:rsidP="000E4A0A">
      <w:pPr>
        <w:pStyle w:val="Corpotesto"/>
        <w:tabs>
          <w:tab w:val="left" w:pos="1441"/>
        </w:tabs>
        <w:kinsoku w:val="0"/>
        <w:overflowPunct w:val="0"/>
        <w:spacing w:line="305" w:lineRule="exact"/>
        <w:ind w:left="730"/>
        <w:rPr>
          <w:spacing w:val="-2"/>
          <w:sz w:val="18"/>
          <w:szCs w:val="18"/>
        </w:rPr>
      </w:pPr>
      <w:r w:rsidRPr="000E4A0A">
        <w:rPr>
          <w:sz w:val="18"/>
          <w:szCs w:val="18"/>
        </w:rPr>
        <w:t>aver</w:t>
      </w:r>
      <w:r w:rsidRPr="000E4A0A">
        <w:rPr>
          <w:spacing w:val="-6"/>
          <w:sz w:val="18"/>
          <w:szCs w:val="18"/>
        </w:rPr>
        <w:t xml:space="preserve"> </w:t>
      </w:r>
      <w:r w:rsidRPr="000E4A0A">
        <w:rPr>
          <w:sz w:val="18"/>
          <w:szCs w:val="18"/>
        </w:rPr>
        <w:t>preso</w:t>
      </w:r>
      <w:r w:rsidRPr="000E4A0A">
        <w:rPr>
          <w:spacing w:val="-3"/>
          <w:sz w:val="18"/>
          <w:szCs w:val="18"/>
        </w:rPr>
        <w:t xml:space="preserve"> </w:t>
      </w:r>
      <w:r w:rsidRPr="000E4A0A">
        <w:rPr>
          <w:sz w:val="18"/>
          <w:szCs w:val="18"/>
        </w:rPr>
        <w:t>visione</w:t>
      </w:r>
      <w:r w:rsidRPr="000E4A0A">
        <w:rPr>
          <w:spacing w:val="-4"/>
          <w:sz w:val="18"/>
          <w:szCs w:val="18"/>
        </w:rPr>
        <w:t xml:space="preserve"> </w:t>
      </w:r>
      <w:r w:rsidRPr="000E4A0A">
        <w:rPr>
          <w:sz w:val="18"/>
          <w:szCs w:val="18"/>
        </w:rPr>
        <w:t>dell’avviso</w:t>
      </w:r>
      <w:r w:rsidRPr="000E4A0A">
        <w:rPr>
          <w:spacing w:val="-3"/>
          <w:sz w:val="18"/>
          <w:szCs w:val="18"/>
        </w:rPr>
        <w:t xml:space="preserve"> </w:t>
      </w:r>
      <w:r w:rsidRPr="000E4A0A">
        <w:rPr>
          <w:sz w:val="18"/>
          <w:szCs w:val="18"/>
        </w:rPr>
        <w:t>e</w:t>
      </w:r>
      <w:r w:rsidRPr="000E4A0A">
        <w:rPr>
          <w:spacing w:val="-6"/>
          <w:sz w:val="18"/>
          <w:szCs w:val="18"/>
        </w:rPr>
        <w:t xml:space="preserve"> </w:t>
      </w:r>
      <w:r w:rsidRPr="000E4A0A">
        <w:rPr>
          <w:sz w:val="18"/>
          <w:szCs w:val="18"/>
        </w:rPr>
        <w:t>di</w:t>
      </w:r>
      <w:r w:rsidRPr="000E4A0A">
        <w:rPr>
          <w:spacing w:val="-4"/>
          <w:sz w:val="18"/>
          <w:szCs w:val="18"/>
        </w:rPr>
        <w:t xml:space="preserve"> </w:t>
      </w:r>
      <w:r w:rsidRPr="000E4A0A">
        <w:rPr>
          <w:sz w:val="18"/>
          <w:szCs w:val="18"/>
        </w:rPr>
        <w:t>approvarne</w:t>
      </w:r>
      <w:r w:rsidRPr="000E4A0A">
        <w:rPr>
          <w:spacing w:val="-4"/>
          <w:sz w:val="18"/>
          <w:szCs w:val="18"/>
        </w:rPr>
        <w:t xml:space="preserve"> </w:t>
      </w:r>
      <w:r w:rsidRPr="000E4A0A">
        <w:rPr>
          <w:sz w:val="18"/>
          <w:szCs w:val="18"/>
        </w:rPr>
        <w:t>senza</w:t>
      </w:r>
      <w:r w:rsidRPr="000E4A0A">
        <w:rPr>
          <w:spacing w:val="-4"/>
          <w:sz w:val="18"/>
          <w:szCs w:val="18"/>
        </w:rPr>
        <w:t xml:space="preserve"> </w:t>
      </w:r>
      <w:r w:rsidRPr="000E4A0A">
        <w:rPr>
          <w:sz w:val="18"/>
          <w:szCs w:val="18"/>
        </w:rPr>
        <w:t>riserva</w:t>
      </w:r>
      <w:r w:rsidRPr="000E4A0A">
        <w:rPr>
          <w:spacing w:val="-3"/>
          <w:sz w:val="18"/>
          <w:szCs w:val="18"/>
        </w:rPr>
        <w:t xml:space="preserve"> </w:t>
      </w:r>
      <w:r w:rsidRPr="000E4A0A">
        <w:rPr>
          <w:sz w:val="18"/>
          <w:szCs w:val="18"/>
        </w:rPr>
        <w:t>ogni</w:t>
      </w:r>
      <w:r w:rsidRPr="000E4A0A">
        <w:rPr>
          <w:spacing w:val="-7"/>
          <w:sz w:val="18"/>
          <w:szCs w:val="18"/>
        </w:rPr>
        <w:t xml:space="preserve"> </w:t>
      </w:r>
      <w:r w:rsidRPr="000E4A0A">
        <w:rPr>
          <w:spacing w:val="-2"/>
          <w:sz w:val="18"/>
          <w:szCs w:val="18"/>
        </w:rPr>
        <w:t>contenuto.</w:t>
      </w:r>
    </w:p>
    <w:p w14:paraId="6620E522" w14:textId="77777777" w:rsidR="000E4A0A" w:rsidRPr="000E4A0A" w:rsidRDefault="000E4A0A" w:rsidP="000E4A0A">
      <w:pPr>
        <w:pStyle w:val="Corpotesto"/>
        <w:tabs>
          <w:tab w:val="left" w:pos="1441"/>
        </w:tabs>
        <w:kinsoku w:val="0"/>
        <w:overflowPunct w:val="0"/>
        <w:spacing w:line="305" w:lineRule="exact"/>
        <w:ind w:left="730"/>
        <w:rPr>
          <w:spacing w:val="-2"/>
          <w:sz w:val="18"/>
          <w:szCs w:val="18"/>
        </w:rPr>
      </w:pPr>
    </w:p>
    <w:p w14:paraId="01C561D2" w14:textId="17032F7B" w:rsidR="000E4A0A" w:rsidRPr="000E4A0A" w:rsidRDefault="000E4A0A" w:rsidP="000E4A0A">
      <w:pPr>
        <w:pStyle w:val="Corpotesto"/>
        <w:kinsoku w:val="0"/>
        <w:overflowPunct w:val="0"/>
        <w:ind w:left="730"/>
        <w:rPr>
          <w:sz w:val="18"/>
          <w:szCs w:val="18"/>
        </w:rPr>
      </w:pPr>
      <w:r w:rsidRPr="000E4A0A">
        <w:rPr>
          <w:sz w:val="18"/>
          <w:szCs w:val="18"/>
        </w:rPr>
        <w:t>Allega alla presente</w:t>
      </w:r>
    </w:p>
    <w:p w14:paraId="0C46773B" w14:textId="77777777" w:rsidR="000E4A0A" w:rsidRPr="000E4A0A" w:rsidRDefault="000E4A0A" w:rsidP="000E4A0A">
      <w:pPr>
        <w:pStyle w:val="Paragrafoelenco"/>
        <w:widowControl w:val="0"/>
        <w:numPr>
          <w:ilvl w:val="0"/>
          <w:numId w:val="25"/>
        </w:numPr>
        <w:tabs>
          <w:tab w:val="left" w:pos="1654"/>
        </w:tabs>
        <w:kinsoku w:val="0"/>
        <w:overflowPunct w:val="0"/>
        <w:autoSpaceDE w:val="0"/>
        <w:autoSpaceDN w:val="0"/>
        <w:adjustRightInd w:val="0"/>
        <w:spacing w:after="0" w:line="279" w:lineRule="exact"/>
        <w:ind w:hanging="924"/>
        <w:contextualSpacing w:val="0"/>
        <w:rPr>
          <w:rFonts w:ascii="Times New Roman" w:eastAsia="Times New Roman" w:hAnsi="Times New Roman" w:cs="Times New Roman"/>
          <w:sz w:val="18"/>
          <w:szCs w:val="18"/>
        </w:rPr>
      </w:pPr>
      <w:r w:rsidRPr="000E4A0A">
        <w:rPr>
          <w:rFonts w:ascii="Times New Roman" w:eastAsia="Times New Roman" w:hAnsi="Times New Roman" w:cs="Times New Roman"/>
          <w:sz w:val="18"/>
          <w:szCs w:val="18"/>
        </w:rPr>
        <w:t>Scheda di autovalutazione (Allegato B);</w:t>
      </w:r>
    </w:p>
    <w:p w14:paraId="0658BFEC" w14:textId="77777777" w:rsidR="000E4A0A" w:rsidRPr="000E4A0A" w:rsidRDefault="000E4A0A" w:rsidP="000E4A0A">
      <w:pPr>
        <w:pStyle w:val="Paragrafoelenco"/>
        <w:widowControl w:val="0"/>
        <w:numPr>
          <w:ilvl w:val="0"/>
          <w:numId w:val="25"/>
        </w:numPr>
        <w:tabs>
          <w:tab w:val="left" w:pos="1654"/>
        </w:tabs>
        <w:kinsoku w:val="0"/>
        <w:overflowPunct w:val="0"/>
        <w:autoSpaceDE w:val="0"/>
        <w:autoSpaceDN w:val="0"/>
        <w:adjustRightInd w:val="0"/>
        <w:spacing w:after="0" w:line="262" w:lineRule="exact"/>
        <w:ind w:hanging="924"/>
        <w:contextualSpacing w:val="0"/>
        <w:rPr>
          <w:rFonts w:ascii="Times New Roman" w:eastAsia="Times New Roman" w:hAnsi="Times New Roman" w:cs="Times New Roman"/>
          <w:sz w:val="18"/>
          <w:szCs w:val="18"/>
        </w:rPr>
      </w:pPr>
      <w:r w:rsidRPr="000E4A0A">
        <w:rPr>
          <w:rFonts w:ascii="Times New Roman" w:eastAsia="Times New Roman" w:hAnsi="Times New Roman" w:cs="Times New Roman"/>
          <w:sz w:val="18"/>
          <w:szCs w:val="18"/>
        </w:rPr>
        <w:t>Informativa debitamente sottoscritta per accettazione (Allegato C),</w:t>
      </w:r>
    </w:p>
    <w:p w14:paraId="15C76EA9" w14:textId="77777777" w:rsidR="000E4A0A" w:rsidRPr="000E4A0A" w:rsidRDefault="000E4A0A" w:rsidP="000E4A0A">
      <w:pPr>
        <w:pStyle w:val="Paragrafoelenco"/>
        <w:widowControl w:val="0"/>
        <w:numPr>
          <w:ilvl w:val="0"/>
          <w:numId w:val="25"/>
        </w:numPr>
        <w:tabs>
          <w:tab w:val="left" w:pos="1654"/>
        </w:tabs>
        <w:kinsoku w:val="0"/>
        <w:overflowPunct w:val="0"/>
        <w:autoSpaceDE w:val="0"/>
        <w:autoSpaceDN w:val="0"/>
        <w:adjustRightInd w:val="0"/>
        <w:spacing w:after="0" w:line="260" w:lineRule="exact"/>
        <w:ind w:hanging="924"/>
        <w:contextualSpacing w:val="0"/>
        <w:rPr>
          <w:rFonts w:ascii="Times New Roman" w:eastAsia="Times New Roman" w:hAnsi="Times New Roman" w:cs="Times New Roman"/>
          <w:sz w:val="18"/>
          <w:szCs w:val="18"/>
        </w:rPr>
      </w:pPr>
      <w:r w:rsidRPr="000E4A0A">
        <w:rPr>
          <w:rFonts w:ascii="Times New Roman" w:eastAsia="Times New Roman" w:hAnsi="Times New Roman" w:cs="Times New Roman"/>
          <w:sz w:val="18"/>
          <w:szCs w:val="18"/>
        </w:rPr>
        <w:t>Curriculum vitae</w:t>
      </w:r>
    </w:p>
    <w:p w14:paraId="1EECFAE1" w14:textId="77777777" w:rsidR="000E4A0A" w:rsidRPr="000E4A0A" w:rsidRDefault="000E4A0A" w:rsidP="000E4A0A">
      <w:pPr>
        <w:pStyle w:val="Paragrafoelenco"/>
        <w:widowControl w:val="0"/>
        <w:numPr>
          <w:ilvl w:val="0"/>
          <w:numId w:val="25"/>
        </w:numPr>
        <w:tabs>
          <w:tab w:val="left" w:pos="1654"/>
        </w:tabs>
        <w:kinsoku w:val="0"/>
        <w:overflowPunct w:val="0"/>
        <w:autoSpaceDE w:val="0"/>
        <w:autoSpaceDN w:val="0"/>
        <w:adjustRightInd w:val="0"/>
        <w:spacing w:after="0" w:line="265" w:lineRule="exact"/>
        <w:ind w:hanging="924"/>
        <w:contextualSpacing w:val="0"/>
        <w:rPr>
          <w:rFonts w:ascii="Times New Roman" w:eastAsia="Times New Roman" w:hAnsi="Times New Roman" w:cs="Times New Roman"/>
          <w:sz w:val="18"/>
          <w:szCs w:val="18"/>
        </w:rPr>
      </w:pPr>
      <w:r w:rsidRPr="000E4A0A">
        <w:rPr>
          <w:rFonts w:ascii="Times New Roman" w:eastAsia="Times New Roman" w:hAnsi="Times New Roman" w:cs="Times New Roman"/>
          <w:sz w:val="18"/>
          <w:szCs w:val="18"/>
        </w:rPr>
        <w:t>Dichiarazione inesistenza di causa di incompatibilità</w:t>
      </w:r>
    </w:p>
    <w:p w14:paraId="04614024" w14:textId="77777777" w:rsidR="000E4A0A" w:rsidRPr="000E4A0A" w:rsidRDefault="000E4A0A" w:rsidP="000E4A0A">
      <w:pPr>
        <w:pStyle w:val="Paragrafoelenco"/>
        <w:widowControl w:val="0"/>
        <w:numPr>
          <w:ilvl w:val="0"/>
          <w:numId w:val="25"/>
        </w:numPr>
        <w:tabs>
          <w:tab w:val="left" w:pos="1654"/>
        </w:tabs>
        <w:kinsoku w:val="0"/>
        <w:overflowPunct w:val="0"/>
        <w:autoSpaceDE w:val="0"/>
        <w:autoSpaceDN w:val="0"/>
        <w:adjustRightInd w:val="0"/>
        <w:spacing w:after="0" w:line="284" w:lineRule="exact"/>
        <w:ind w:hanging="924"/>
        <w:contextualSpacing w:val="0"/>
        <w:rPr>
          <w:rFonts w:ascii="Times New Roman" w:eastAsia="Times New Roman" w:hAnsi="Times New Roman" w:cs="Times New Roman"/>
          <w:sz w:val="18"/>
          <w:szCs w:val="18"/>
        </w:rPr>
      </w:pPr>
      <w:r w:rsidRPr="000E4A0A">
        <w:rPr>
          <w:rFonts w:ascii="Times New Roman" w:eastAsia="Times New Roman" w:hAnsi="Times New Roman" w:cs="Times New Roman"/>
          <w:sz w:val="18"/>
          <w:szCs w:val="18"/>
        </w:rPr>
        <w:t>Fotocopia documento di riconoscimento in corso di validità.</w:t>
      </w:r>
    </w:p>
    <w:p w14:paraId="6E4C366C" w14:textId="70414B43" w:rsidR="000E4A0A" w:rsidRPr="000E4A0A" w:rsidRDefault="000E4A0A" w:rsidP="000E4A0A">
      <w:pPr>
        <w:pStyle w:val="Corpotesto"/>
        <w:kinsoku w:val="0"/>
        <w:overflowPunct w:val="0"/>
        <w:spacing w:before="248"/>
        <w:ind w:left="732" w:right="661" w:hanging="3"/>
        <w:rPr>
          <w:sz w:val="18"/>
          <w:szCs w:val="18"/>
        </w:rPr>
      </w:pPr>
      <w:r w:rsidRPr="000E4A0A">
        <w:rPr>
          <w:sz w:val="18"/>
          <w:szCs w:val="18"/>
        </w:rPr>
        <w:t xml:space="preserve">Il/la sottoscritto/a, ai sensi del </w:t>
      </w:r>
      <w:proofErr w:type="spellStart"/>
      <w:r w:rsidRPr="000E4A0A">
        <w:rPr>
          <w:sz w:val="18"/>
          <w:szCs w:val="18"/>
        </w:rPr>
        <w:t>D.Lgs</w:t>
      </w:r>
      <w:proofErr w:type="spellEnd"/>
      <w:r w:rsidRPr="000E4A0A">
        <w:rPr>
          <w:sz w:val="18"/>
          <w:szCs w:val="18"/>
        </w:rPr>
        <w:t xml:space="preserve"> 196/2003 e del regolamento UE/679/2016, autorizza l’Istituto al trattamento dei dati personali contenuti nella presente istanza di partecipazione esclusivamente nell’ambito e per i fini istituzionali previsti dalla corrente normativa nazionale ed europea in materia di trattamento di dati personali.</w:t>
      </w:r>
    </w:p>
    <w:p w14:paraId="7CD0B861" w14:textId="77777777" w:rsidR="000E4A0A" w:rsidRDefault="000E4A0A" w:rsidP="000E4A0A">
      <w:pPr>
        <w:pStyle w:val="Corpotesto"/>
        <w:kinsoku w:val="0"/>
        <w:overflowPunct w:val="0"/>
        <w:spacing w:before="1"/>
        <w:ind w:left="7108"/>
        <w:rPr>
          <w:spacing w:val="-2"/>
        </w:rPr>
      </w:pPr>
      <w:r>
        <w:rPr>
          <w:spacing w:val="-2"/>
        </w:rPr>
        <w:t>Firma</w:t>
      </w:r>
    </w:p>
    <w:p w14:paraId="6E3E57D9" w14:textId="77777777" w:rsidR="000E4A0A" w:rsidRDefault="000E4A0A" w:rsidP="000E4A0A">
      <w:pPr>
        <w:pStyle w:val="Corpotesto"/>
        <w:kinsoku w:val="0"/>
        <w:overflowPunct w:val="0"/>
        <w:rPr>
          <w:sz w:val="20"/>
        </w:rPr>
      </w:pPr>
    </w:p>
    <w:p w14:paraId="68BD0E59" w14:textId="77777777" w:rsidR="000E4A0A" w:rsidRDefault="000E4A0A" w:rsidP="000E4A0A">
      <w:pPr>
        <w:pStyle w:val="Corpotesto"/>
        <w:kinsoku w:val="0"/>
        <w:overflowPunct w:val="0"/>
        <w:spacing w:before="34"/>
        <w:rPr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4896" behindDoc="0" locked="0" layoutInCell="0" allowOverlap="1" wp14:anchorId="1DC99A9E" wp14:editId="5A3D5DD0">
                <wp:simplePos x="0" y="0"/>
                <wp:positionH relativeFrom="page">
                  <wp:posOffset>4316095</wp:posOffset>
                </wp:positionH>
                <wp:positionV relativeFrom="paragraph">
                  <wp:posOffset>191770</wp:posOffset>
                </wp:positionV>
                <wp:extent cx="1193165" cy="635"/>
                <wp:effectExtent l="10795" t="10795" r="5715" b="7620"/>
                <wp:wrapTopAndBottom/>
                <wp:docPr id="26" name="Figura a mano liber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165" cy="635"/>
                        </a:xfrm>
                        <a:custGeom>
                          <a:avLst/>
                          <a:gdLst>
                            <a:gd name="T0" fmla="*/ 0 w 1879"/>
                            <a:gd name="T1" fmla="*/ 0 h 1"/>
                            <a:gd name="T2" fmla="*/ 1879 w 187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79" h="1">
                              <a:moveTo>
                                <a:pt x="0" y="0"/>
                              </a:moveTo>
                              <a:lnTo>
                                <a:pt x="1879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E1B469" id="Figura a mano libera 26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9.85pt,15.1pt,433.8pt,15.1pt" coordsize="187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" o:allowincell="f" filled="f" strokeweight=".21589mm">
                <v:path arrowok="t" o:connecttype="custom" o:connectlocs="0,0;1193165,0" o:connectangles="0,0"/>
                <w10:wrap type="topAndBottom" anchorx="page"/>
              </v:polyline>
            </w:pict>
          </mc:Fallback>
        </mc:AlternateContent>
      </w:r>
    </w:p>
    <w:p w14:paraId="01854861" w14:textId="02B99917" w:rsidR="00BF292B" w:rsidRPr="00BF292B" w:rsidRDefault="000E4A0A" w:rsidP="000E4A0A">
      <w:pPr>
        <w:pStyle w:val="Corpotesto"/>
        <w:tabs>
          <w:tab w:val="left" w:pos="2750"/>
        </w:tabs>
        <w:kinsoku w:val="0"/>
        <w:overflowPunct w:val="0"/>
        <w:spacing w:before="268"/>
        <w:ind w:left="730"/>
      </w:pPr>
      <w:r>
        <w:rPr>
          <w:spacing w:val="-4"/>
        </w:rPr>
        <w:t>Data</w:t>
      </w:r>
      <w:r>
        <w:rPr>
          <w:u w:val="single"/>
        </w:rPr>
        <w:tab/>
      </w:r>
    </w:p>
    <w:p w14:paraId="4E7215C6" w14:textId="77777777" w:rsidR="00BF292B" w:rsidRPr="00BF292B" w:rsidRDefault="00BF292B" w:rsidP="00BF292B"/>
    <w:p w14:paraId="47231195" w14:textId="77777777" w:rsidR="00BF292B" w:rsidRPr="00BF292B" w:rsidRDefault="00BF292B" w:rsidP="00BF292B"/>
    <w:p w14:paraId="1AC88445" w14:textId="77777777" w:rsidR="00BF292B" w:rsidRPr="00BF292B" w:rsidRDefault="00BF292B" w:rsidP="00BF292B"/>
    <w:p w14:paraId="18FAD2F5" w14:textId="2532CBEB" w:rsidR="00BF292B" w:rsidRPr="00BF292B" w:rsidRDefault="00BF292B" w:rsidP="00BF292B">
      <w:pPr>
        <w:tabs>
          <w:tab w:val="left" w:pos="6705"/>
        </w:tabs>
      </w:pPr>
    </w:p>
    <w:sectPr w:rsidR="00BF292B" w:rsidRPr="00BF292B" w:rsidSect="00125F05">
      <w:headerReference w:type="default" r:id="rId10"/>
      <w:footerReference w:type="default" r:id="rId11"/>
      <w:headerReference w:type="first" r:id="rId12"/>
      <w:pgSz w:w="11920" w:h="16850"/>
      <w:pgMar w:top="1120" w:right="400" w:bottom="280" w:left="400" w:header="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9AF0" w14:textId="77777777" w:rsidR="00165010" w:rsidRDefault="00165010" w:rsidP="007705E2">
      <w:pPr>
        <w:spacing w:after="0" w:line="240" w:lineRule="auto"/>
      </w:pPr>
      <w:r>
        <w:separator/>
      </w:r>
    </w:p>
  </w:endnote>
  <w:endnote w:type="continuationSeparator" w:id="0">
    <w:p w14:paraId="174A73C1" w14:textId="77777777" w:rsidR="00165010" w:rsidRDefault="00165010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6A08" w14:textId="77777777" w:rsidR="002D24C4" w:rsidRDefault="002D24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5B17" w14:textId="77777777" w:rsidR="00165010" w:rsidRDefault="00165010" w:rsidP="007705E2">
      <w:pPr>
        <w:spacing w:after="0" w:line="240" w:lineRule="auto"/>
      </w:pPr>
      <w:r>
        <w:separator/>
      </w:r>
    </w:p>
  </w:footnote>
  <w:footnote w:type="continuationSeparator" w:id="0">
    <w:p w14:paraId="03E01B89" w14:textId="77777777" w:rsidR="00165010" w:rsidRDefault="00165010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88B8" w14:textId="6CC397F3" w:rsidR="00274E30" w:rsidRDefault="002D4CBD" w:rsidP="00274E30">
    <w:pPr>
      <w:pStyle w:val="Intestazione"/>
      <w:jc w:val="center"/>
    </w:pPr>
    <w:r w:rsidRPr="00364B7E">
      <w:rPr>
        <w:rFonts w:ascii="Times New Roman" w:hAnsi="Times New Roman" w:cs="Times New Roman"/>
        <w:noProof/>
        <w:lang w:eastAsia="it-IT"/>
      </w:rPr>
      <w:drawing>
        <wp:inline distT="0" distB="0" distL="0" distR="0" wp14:anchorId="26A939A5" wp14:editId="3AEB0E1C">
          <wp:extent cx="5391150" cy="875652"/>
          <wp:effectExtent l="0" t="0" r="0" b="1270"/>
          <wp:docPr id="87723105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2656" cy="885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F772" w14:textId="77777777" w:rsidR="002D24C4" w:rsidRDefault="002D24C4" w:rsidP="00651AEB">
    <w:pPr>
      <w:spacing w:after="12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063C" w14:textId="77777777" w:rsidR="002D24C4" w:rsidRDefault="002D24C4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16" w:hanging="284"/>
      </w:pPr>
      <w:rPr>
        <w:rFonts w:ascii="Comic Sans MS" w:hAnsi="Comic Sans MS" w:cs="Comic Sans MS"/>
        <w:b w:val="0"/>
        <w:bCs w:val="0"/>
        <w:i/>
        <w:iCs/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1453" w:hanging="360"/>
      </w:pPr>
      <w:rPr>
        <w:rFonts w:ascii="Symbol" w:hAnsi="Symbol" w:cs="Symbol"/>
        <w:b w:val="0"/>
        <w:bCs w:val="0"/>
        <w:i w:val="0"/>
        <w:iCs w:val="0"/>
        <w:spacing w:val="0"/>
        <w:w w:val="97"/>
        <w:sz w:val="20"/>
        <w:szCs w:val="20"/>
      </w:rPr>
    </w:lvl>
    <w:lvl w:ilvl="2">
      <w:numFmt w:val="bullet"/>
      <w:lvlText w:val="•"/>
      <w:lvlJc w:val="left"/>
      <w:pPr>
        <w:ind w:left="2532" w:hanging="360"/>
      </w:pPr>
    </w:lvl>
    <w:lvl w:ilvl="3">
      <w:numFmt w:val="bullet"/>
      <w:lvlText w:val="•"/>
      <w:lvlJc w:val="left"/>
      <w:pPr>
        <w:ind w:left="3604" w:hanging="360"/>
      </w:pPr>
    </w:lvl>
    <w:lvl w:ilvl="4">
      <w:numFmt w:val="bullet"/>
      <w:lvlText w:val="•"/>
      <w:lvlJc w:val="left"/>
      <w:pPr>
        <w:ind w:left="4677" w:hanging="360"/>
      </w:pPr>
    </w:lvl>
    <w:lvl w:ilvl="5">
      <w:numFmt w:val="bullet"/>
      <w:lvlText w:val="•"/>
      <w:lvlJc w:val="left"/>
      <w:pPr>
        <w:ind w:left="5749" w:hanging="360"/>
      </w:pPr>
    </w:lvl>
    <w:lvl w:ilvl="6">
      <w:numFmt w:val="bullet"/>
      <w:lvlText w:val="•"/>
      <w:lvlJc w:val="left"/>
      <w:pPr>
        <w:ind w:left="6821" w:hanging="360"/>
      </w:pPr>
    </w:lvl>
    <w:lvl w:ilvl="7">
      <w:numFmt w:val="bullet"/>
      <w:lvlText w:val="•"/>
      <w:lvlJc w:val="left"/>
      <w:pPr>
        <w:ind w:left="7894" w:hanging="360"/>
      </w:pPr>
    </w:lvl>
    <w:lvl w:ilvl="8">
      <w:numFmt w:val="bullet"/>
      <w:lvlText w:val="•"/>
      <w:lvlJc w:val="left"/>
      <w:pPr>
        <w:ind w:left="8966" w:hanging="360"/>
      </w:pPr>
    </w:lvl>
  </w:abstractNum>
  <w:abstractNum w:abstractNumId="3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1654" w:hanging="925"/>
      </w:pPr>
      <w:rPr>
        <w:spacing w:val="0"/>
        <w:w w:val="100"/>
      </w:rPr>
    </w:lvl>
    <w:lvl w:ilvl="1">
      <w:numFmt w:val="bullet"/>
      <w:lvlText w:val="•"/>
      <w:lvlJc w:val="left"/>
      <w:pPr>
        <w:ind w:left="2605" w:hanging="925"/>
      </w:pPr>
    </w:lvl>
    <w:lvl w:ilvl="2">
      <w:numFmt w:val="bullet"/>
      <w:lvlText w:val="•"/>
      <w:lvlJc w:val="left"/>
      <w:pPr>
        <w:ind w:left="3550" w:hanging="925"/>
      </w:pPr>
    </w:lvl>
    <w:lvl w:ilvl="3">
      <w:numFmt w:val="bullet"/>
      <w:lvlText w:val="•"/>
      <w:lvlJc w:val="left"/>
      <w:pPr>
        <w:ind w:left="4495" w:hanging="925"/>
      </w:pPr>
    </w:lvl>
    <w:lvl w:ilvl="4">
      <w:numFmt w:val="bullet"/>
      <w:lvlText w:val="•"/>
      <w:lvlJc w:val="left"/>
      <w:pPr>
        <w:ind w:left="5440" w:hanging="925"/>
      </w:pPr>
    </w:lvl>
    <w:lvl w:ilvl="5">
      <w:numFmt w:val="bullet"/>
      <w:lvlText w:val="•"/>
      <w:lvlJc w:val="left"/>
      <w:pPr>
        <w:ind w:left="6385" w:hanging="925"/>
      </w:pPr>
    </w:lvl>
    <w:lvl w:ilvl="6">
      <w:numFmt w:val="bullet"/>
      <w:lvlText w:val="•"/>
      <w:lvlJc w:val="left"/>
      <w:pPr>
        <w:ind w:left="7330" w:hanging="925"/>
      </w:pPr>
    </w:lvl>
    <w:lvl w:ilvl="7">
      <w:numFmt w:val="bullet"/>
      <w:lvlText w:val="•"/>
      <w:lvlJc w:val="left"/>
      <w:pPr>
        <w:ind w:left="8275" w:hanging="925"/>
      </w:pPr>
    </w:lvl>
    <w:lvl w:ilvl="8">
      <w:numFmt w:val="bullet"/>
      <w:lvlText w:val="•"/>
      <w:lvlJc w:val="left"/>
      <w:pPr>
        <w:ind w:left="9220" w:hanging="925"/>
      </w:pPr>
    </w:lvl>
  </w:abstractNum>
  <w:abstractNum w:abstractNumId="4" w15:restartNumberingAfterBreak="0">
    <w:nsid w:val="00000404"/>
    <w:multiLevelType w:val="multilevel"/>
    <w:tmpl w:val="00000887"/>
    <w:lvl w:ilvl="0">
      <w:numFmt w:val="bullet"/>
      <w:lvlText w:val=""/>
      <w:lvlJc w:val="left"/>
      <w:pPr>
        <w:ind w:left="732" w:hanging="824"/>
      </w:pPr>
      <w:rPr>
        <w:rFonts w:ascii="Wingdings" w:hAnsi="Wingdings" w:cs="Wingdings"/>
        <w:spacing w:val="0"/>
        <w:w w:val="100"/>
      </w:rPr>
    </w:lvl>
    <w:lvl w:ilvl="1">
      <w:numFmt w:val="bullet"/>
      <w:lvlText w:val="•"/>
      <w:lvlJc w:val="left"/>
      <w:pPr>
        <w:ind w:left="1777" w:hanging="824"/>
      </w:pPr>
    </w:lvl>
    <w:lvl w:ilvl="2">
      <w:numFmt w:val="bullet"/>
      <w:lvlText w:val="•"/>
      <w:lvlJc w:val="left"/>
      <w:pPr>
        <w:ind w:left="2814" w:hanging="824"/>
      </w:pPr>
    </w:lvl>
    <w:lvl w:ilvl="3">
      <w:numFmt w:val="bullet"/>
      <w:lvlText w:val="•"/>
      <w:lvlJc w:val="left"/>
      <w:pPr>
        <w:ind w:left="3851" w:hanging="824"/>
      </w:pPr>
    </w:lvl>
    <w:lvl w:ilvl="4">
      <w:numFmt w:val="bullet"/>
      <w:lvlText w:val="•"/>
      <w:lvlJc w:val="left"/>
      <w:pPr>
        <w:ind w:left="4888" w:hanging="824"/>
      </w:pPr>
    </w:lvl>
    <w:lvl w:ilvl="5">
      <w:numFmt w:val="bullet"/>
      <w:lvlText w:val="•"/>
      <w:lvlJc w:val="left"/>
      <w:pPr>
        <w:ind w:left="5925" w:hanging="824"/>
      </w:pPr>
    </w:lvl>
    <w:lvl w:ilvl="6">
      <w:numFmt w:val="bullet"/>
      <w:lvlText w:val="•"/>
      <w:lvlJc w:val="left"/>
      <w:pPr>
        <w:ind w:left="6962" w:hanging="824"/>
      </w:pPr>
    </w:lvl>
    <w:lvl w:ilvl="7">
      <w:numFmt w:val="bullet"/>
      <w:lvlText w:val="•"/>
      <w:lvlJc w:val="left"/>
      <w:pPr>
        <w:ind w:left="7999" w:hanging="824"/>
      </w:pPr>
    </w:lvl>
    <w:lvl w:ilvl="8">
      <w:numFmt w:val="bullet"/>
      <w:lvlText w:val="•"/>
      <w:lvlJc w:val="left"/>
      <w:pPr>
        <w:ind w:left="9036" w:hanging="824"/>
      </w:pPr>
    </w:lvl>
  </w:abstractNum>
  <w:abstractNum w:abstractNumId="5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441" w:hanging="466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407" w:hanging="466"/>
      </w:pPr>
    </w:lvl>
    <w:lvl w:ilvl="2">
      <w:numFmt w:val="bullet"/>
      <w:lvlText w:val="•"/>
      <w:lvlJc w:val="left"/>
      <w:pPr>
        <w:ind w:left="3374" w:hanging="466"/>
      </w:pPr>
    </w:lvl>
    <w:lvl w:ilvl="3">
      <w:numFmt w:val="bullet"/>
      <w:lvlText w:val="•"/>
      <w:lvlJc w:val="left"/>
      <w:pPr>
        <w:ind w:left="4341" w:hanging="466"/>
      </w:pPr>
    </w:lvl>
    <w:lvl w:ilvl="4">
      <w:numFmt w:val="bullet"/>
      <w:lvlText w:val="•"/>
      <w:lvlJc w:val="left"/>
      <w:pPr>
        <w:ind w:left="5308" w:hanging="466"/>
      </w:pPr>
    </w:lvl>
    <w:lvl w:ilvl="5">
      <w:numFmt w:val="bullet"/>
      <w:lvlText w:val="•"/>
      <w:lvlJc w:val="left"/>
      <w:pPr>
        <w:ind w:left="6275" w:hanging="466"/>
      </w:pPr>
    </w:lvl>
    <w:lvl w:ilvl="6">
      <w:numFmt w:val="bullet"/>
      <w:lvlText w:val="•"/>
      <w:lvlJc w:val="left"/>
      <w:pPr>
        <w:ind w:left="7242" w:hanging="466"/>
      </w:pPr>
    </w:lvl>
    <w:lvl w:ilvl="7">
      <w:numFmt w:val="bullet"/>
      <w:lvlText w:val="•"/>
      <w:lvlJc w:val="left"/>
      <w:pPr>
        <w:ind w:left="8209" w:hanging="466"/>
      </w:pPr>
    </w:lvl>
    <w:lvl w:ilvl="8">
      <w:numFmt w:val="bullet"/>
      <w:lvlText w:val="•"/>
      <w:lvlJc w:val="left"/>
      <w:pPr>
        <w:ind w:left="9176" w:hanging="466"/>
      </w:pPr>
    </w:lvl>
  </w:abstractNum>
  <w:abstractNum w:abstractNumId="6" w15:restartNumberingAfterBreak="0">
    <w:nsid w:val="0269203C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C12EC4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31E52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8608AE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D06278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F17D91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2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1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D35C8F"/>
    <w:multiLevelType w:val="hybridMultilevel"/>
    <w:tmpl w:val="3FBA3CB6"/>
    <w:lvl w:ilvl="0" w:tplc="FA6A6860">
      <w:numFmt w:val="bullet"/>
      <w:lvlText w:val="-"/>
      <w:lvlJc w:val="left"/>
      <w:pPr>
        <w:ind w:left="1452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3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223732">
    <w:abstractNumId w:val="8"/>
  </w:num>
  <w:num w:numId="2" w16cid:durableId="1024553012">
    <w:abstractNumId w:val="25"/>
  </w:num>
  <w:num w:numId="3" w16cid:durableId="1737976042">
    <w:abstractNumId w:val="10"/>
  </w:num>
  <w:num w:numId="4" w16cid:durableId="2007899040">
    <w:abstractNumId w:val="23"/>
  </w:num>
  <w:num w:numId="5" w16cid:durableId="165445129">
    <w:abstractNumId w:val="28"/>
  </w:num>
  <w:num w:numId="6" w16cid:durableId="323164087">
    <w:abstractNumId w:val="21"/>
  </w:num>
  <w:num w:numId="7" w16cid:durableId="1574196618">
    <w:abstractNumId w:val="13"/>
  </w:num>
  <w:num w:numId="8" w16cid:durableId="1079599554">
    <w:abstractNumId w:val="29"/>
  </w:num>
  <w:num w:numId="9" w16cid:durableId="519854305">
    <w:abstractNumId w:val="9"/>
  </w:num>
  <w:num w:numId="10" w16cid:durableId="1513838559">
    <w:abstractNumId w:val="15"/>
  </w:num>
  <w:num w:numId="11" w16cid:durableId="469522263">
    <w:abstractNumId w:val="16"/>
  </w:num>
  <w:num w:numId="12" w16cid:durableId="550120066">
    <w:abstractNumId w:val="31"/>
  </w:num>
  <w:num w:numId="13" w16cid:durableId="1386876851">
    <w:abstractNumId w:val="24"/>
  </w:num>
  <w:num w:numId="14" w16cid:durableId="382213245">
    <w:abstractNumId w:val="30"/>
  </w:num>
  <w:num w:numId="15" w16cid:durableId="2026593461">
    <w:abstractNumId w:val="0"/>
  </w:num>
  <w:num w:numId="16" w16cid:durableId="1753968378">
    <w:abstractNumId w:val="1"/>
  </w:num>
  <w:num w:numId="17" w16cid:durableId="1936211346">
    <w:abstractNumId w:val="19"/>
  </w:num>
  <w:num w:numId="18" w16cid:durableId="2016612043">
    <w:abstractNumId w:val="27"/>
  </w:num>
  <w:num w:numId="19" w16cid:durableId="1318879157">
    <w:abstractNumId w:val="12"/>
  </w:num>
  <w:num w:numId="20" w16cid:durableId="2069185975">
    <w:abstractNumId w:val="26"/>
  </w:num>
  <w:num w:numId="21" w16cid:durableId="449252354">
    <w:abstractNumId w:val="20"/>
  </w:num>
  <w:num w:numId="22" w16cid:durableId="898171580">
    <w:abstractNumId w:val="2"/>
  </w:num>
  <w:num w:numId="23" w16cid:durableId="1544713870">
    <w:abstractNumId w:val="2"/>
  </w:num>
  <w:num w:numId="24" w16cid:durableId="165560555">
    <w:abstractNumId w:val="3"/>
  </w:num>
  <w:num w:numId="25" w16cid:durableId="47769536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109735565">
    <w:abstractNumId w:val="4"/>
  </w:num>
  <w:num w:numId="27" w16cid:durableId="640043176">
    <w:abstractNumId w:val="4"/>
  </w:num>
  <w:num w:numId="28" w16cid:durableId="1808544035">
    <w:abstractNumId w:val="5"/>
  </w:num>
  <w:num w:numId="29" w16cid:durableId="168547644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633750426">
    <w:abstractNumId w:val="7"/>
  </w:num>
  <w:num w:numId="31" w16cid:durableId="1333725858">
    <w:abstractNumId w:val="14"/>
  </w:num>
  <w:num w:numId="32" w16cid:durableId="1454059378">
    <w:abstractNumId w:val="6"/>
  </w:num>
  <w:num w:numId="33" w16cid:durableId="1018385566">
    <w:abstractNumId w:val="18"/>
  </w:num>
  <w:num w:numId="34" w16cid:durableId="986472173">
    <w:abstractNumId w:val="11"/>
  </w:num>
  <w:num w:numId="35" w16cid:durableId="732436695">
    <w:abstractNumId w:val="17"/>
  </w:num>
  <w:num w:numId="36" w16cid:durableId="10774794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C4"/>
    <w:rsid w:val="00012AC4"/>
    <w:rsid w:val="000132BF"/>
    <w:rsid w:val="000216F1"/>
    <w:rsid w:val="00043266"/>
    <w:rsid w:val="000450B2"/>
    <w:rsid w:val="00084B01"/>
    <w:rsid w:val="00091CC5"/>
    <w:rsid w:val="000C0FB3"/>
    <w:rsid w:val="000C13AA"/>
    <w:rsid w:val="000C45C0"/>
    <w:rsid w:val="000C5104"/>
    <w:rsid w:val="000D1890"/>
    <w:rsid w:val="000D1FAC"/>
    <w:rsid w:val="000E408C"/>
    <w:rsid w:val="000E4A0A"/>
    <w:rsid w:val="00101E8E"/>
    <w:rsid w:val="0011113E"/>
    <w:rsid w:val="00113CBC"/>
    <w:rsid w:val="0011694A"/>
    <w:rsid w:val="00120A64"/>
    <w:rsid w:val="001220CB"/>
    <w:rsid w:val="00125F05"/>
    <w:rsid w:val="00153E0A"/>
    <w:rsid w:val="00165010"/>
    <w:rsid w:val="00175757"/>
    <w:rsid w:val="00177423"/>
    <w:rsid w:val="001819BA"/>
    <w:rsid w:val="001936E3"/>
    <w:rsid w:val="001A5C3E"/>
    <w:rsid w:val="001D2540"/>
    <w:rsid w:val="001E7FD4"/>
    <w:rsid w:val="001F6C81"/>
    <w:rsid w:val="002022BD"/>
    <w:rsid w:val="002109C1"/>
    <w:rsid w:val="00215FAF"/>
    <w:rsid w:val="00223D00"/>
    <w:rsid w:val="002253E4"/>
    <w:rsid w:val="002450CD"/>
    <w:rsid w:val="00245AF3"/>
    <w:rsid w:val="00260C61"/>
    <w:rsid w:val="00274E30"/>
    <w:rsid w:val="00275DB1"/>
    <w:rsid w:val="00276D2F"/>
    <w:rsid w:val="00277A93"/>
    <w:rsid w:val="002D1B3C"/>
    <w:rsid w:val="002D24C4"/>
    <w:rsid w:val="002D4CBD"/>
    <w:rsid w:val="002D57C9"/>
    <w:rsid w:val="002D6D71"/>
    <w:rsid w:val="002E474F"/>
    <w:rsid w:val="002E5C38"/>
    <w:rsid w:val="00301973"/>
    <w:rsid w:val="00303C13"/>
    <w:rsid w:val="00322BBA"/>
    <w:rsid w:val="00327491"/>
    <w:rsid w:val="0035764A"/>
    <w:rsid w:val="00373077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20ACF"/>
    <w:rsid w:val="004213C5"/>
    <w:rsid w:val="00425557"/>
    <w:rsid w:val="0042702E"/>
    <w:rsid w:val="00442FEC"/>
    <w:rsid w:val="00451875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510F91"/>
    <w:rsid w:val="005531DE"/>
    <w:rsid w:val="0055364B"/>
    <w:rsid w:val="00555D73"/>
    <w:rsid w:val="00571052"/>
    <w:rsid w:val="005806E0"/>
    <w:rsid w:val="00582AB1"/>
    <w:rsid w:val="00591A71"/>
    <w:rsid w:val="005B1AE5"/>
    <w:rsid w:val="005B4489"/>
    <w:rsid w:val="005B58A8"/>
    <w:rsid w:val="005C0F08"/>
    <w:rsid w:val="005C51EA"/>
    <w:rsid w:val="005C60B4"/>
    <w:rsid w:val="005D0D13"/>
    <w:rsid w:val="005D750B"/>
    <w:rsid w:val="00627222"/>
    <w:rsid w:val="006333D5"/>
    <w:rsid w:val="006335E0"/>
    <w:rsid w:val="00644025"/>
    <w:rsid w:val="00651AEB"/>
    <w:rsid w:val="00675DDF"/>
    <w:rsid w:val="00683A0E"/>
    <w:rsid w:val="0069616E"/>
    <w:rsid w:val="006A09BC"/>
    <w:rsid w:val="006D41B8"/>
    <w:rsid w:val="006E0ED4"/>
    <w:rsid w:val="006E2ABF"/>
    <w:rsid w:val="007314BF"/>
    <w:rsid w:val="00745650"/>
    <w:rsid w:val="007705E2"/>
    <w:rsid w:val="0079040A"/>
    <w:rsid w:val="00791DB2"/>
    <w:rsid w:val="007B2DF9"/>
    <w:rsid w:val="007B3D0E"/>
    <w:rsid w:val="007B7918"/>
    <w:rsid w:val="007C0D5B"/>
    <w:rsid w:val="007D2834"/>
    <w:rsid w:val="007D4A43"/>
    <w:rsid w:val="007D7E57"/>
    <w:rsid w:val="007F1AE3"/>
    <w:rsid w:val="00805A9D"/>
    <w:rsid w:val="00814A13"/>
    <w:rsid w:val="00831AEA"/>
    <w:rsid w:val="00836A18"/>
    <w:rsid w:val="00837F5C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71E8A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9F3310"/>
    <w:rsid w:val="00A00BDA"/>
    <w:rsid w:val="00A051D0"/>
    <w:rsid w:val="00A10C3F"/>
    <w:rsid w:val="00A142E9"/>
    <w:rsid w:val="00A2299E"/>
    <w:rsid w:val="00A2317A"/>
    <w:rsid w:val="00A6600E"/>
    <w:rsid w:val="00A743FD"/>
    <w:rsid w:val="00A842BF"/>
    <w:rsid w:val="00AA1973"/>
    <w:rsid w:val="00AA3570"/>
    <w:rsid w:val="00AB278B"/>
    <w:rsid w:val="00AB4E98"/>
    <w:rsid w:val="00AD2577"/>
    <w:rsid w:val="00AD6FC4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D08A6"/>
    <w:rsid w:val="00BE39E0"/>
    <w:rsid w:val="00BE5822"/>
    <w:rsid w:val="00BF06B4"/>
    <w:rsid w:val="00BF1612"/>
    <w:rsid w:val="00BF292B"/>
    <w:rsid w:val="00C02BE9"/>
    <w:rsid w:val="00C035FF"/>
    <w:rsid w:val="00C10F0D"/>
    <w:rsid w:val="00C11553"/>
    <w:rsid w:val="00C16144"/>
    <w:rsid w:val="00C26502"/>
    <w:rsid w:val="00C54264"/>
    <w:rsid w:val="00CF2128"/>
    <w:rsid w:val="00D17CC4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58A0"/>
    <w:rsid w:val="00E12E87"/>
    <w:rsid w:val="00E20927"/>
    <w:rsid w:val="00E22C2D"/>
    <w:rsid w:val="00E33FBA"/>
    <w:rsid w:val="00E430B0"/>
    <w:rsid w:val="00E44DF5"/>
    <w:rsid w:val="00E525BD"/>
    <w:rsid w:val="00E63E3B"/>
    <w:rsid w:val="00E77633"/>
    <w:rsid w:val="00E8628A"/>
    <w:rsid w:val="00EC11CB"/>
    <w:rsid w:val="00EE526E"/>
    <w:rsid w:val="00EF6A4E"/>
    <w:rsid w:val="00F130ED"/>
    <w:rsid w:val="00F1339F"/>
    <w:rsid w:val="00F15381"/>
    <w:rsid w:val="00F233B0"/>
    <w:rsid w:val="00F23CB9"/>
    <w:rsid w:val="00F50098"/>
    <w:rsid w:val="00F708E1"/>
    <w:rsid w:val="00F72F11"/>
    <w:rsid w:val="00F91EC3"/>
    <w:rsid w:val="00F974F3"/>
    <w:rsid w:val="00FA57BE"/>
    <w:rsid w:val="00FB6979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7B0E1"/>
  <w15:docId w15:val="{626F1686-A180-4693-99BE-6C82E132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B868F3"/>
    <w:pPr>
      <w:ind w:left="720"/>
      <w:contextualSpacing/>
    </w:p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paragraph" w:customStyle="1" w:styleId="msonormal0">
    <w:name w:val="msonormal"/>
    <w:basedOn w:val="Normale"/>
    <w:rsid w:val="002D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"/>
    <w:qFormat/>
    <w:rsid w:val="002D24C4"/>
    <w:pPr>
      <w:widowControl w:val="0"/>
      <w:autoSpaceDE w:val="0"/>
      <w:autoSpaceDN w:val="0"/>
      <w:adjustRightInd w:val="0"/>
      <w:spacing w:after="0" w:line="436" w:lineRule="exact"/>
      <w:ind w:left="1654" w:right="1656"/>
      <w:jc w:val="center"/>
    </w:pPr>
    <w:rPr>
      <w:rFonts w:ascii="Arial" w:hAnsi="Arial" w:cs="Arial"/>
      <w:i/>
      <w:iCs/>
      <w:sz w:val="38"/>
      <w:szCs w:val="38"/>
    </w:rPr>
  </w:style>
  <w:style w:type="character" w:customStyle="1" w:styleId="TitoloCarattere">
    <w:name w:val="Titolo Carattere"/>
    <w:basedOn w:val="Carpredefinitoparagrafo"/>
    <w:link w:val="Titolo"/>
    <w:uiPriority w:val="1"/>
    <w:rsid w:val="002D24C4"/>
    <w:rPr>
      <w:rFonts w:ascii="Arial" w:eastAsiaTheme="minorEastAsia" w:hAnsi="Arial" w:cs="Arial"/>
      <w:i/>
      <w:iCs/>
      <w:sz w:val="38"/>
      <w:szCs w:val="38"/>
      <w:lang w:eastAsia="it-IT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2E5C38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LAVORO%20SCUOLA\Carta%20Intestata\Carta%20intestata%20PON%20da%20settembre%20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F3983-0CD8-491B-B42E-96144FC7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 da settembre 2022</Template>
  <TotalTime>0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Utente 2</cp:lastModifiedBy>
  <cp:revision>3</cp:revision>
  <cp:lastPrinted>2021-11-24T11:24:00Z</cp:lastPrinted>
  <dcterms:created xsi:type="dcterms:W3CDTF">2025-12-04T08:12:00Z</dcterms:created>
  <dcterms:modified xsi:type="dcterms:W3CDTF">2025-12-04T08:23:00Z</dcterms:modified>
</cp:coreProperties>
</file>