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16995" w14:textId="67D581B4" w:rsidR="00D0760C" w:rsidRDefault="00D0760C" w:rsidP="0016023C">
      <w:pPr>
        <w:pStyle w:val="Corpotesto"/>
      </w:pPr>
      <w:bookmarkStart w:id="0" w:name="_GoBack"/>
      <w:bookmarkEnd w:id="0"/>
    </w:p>
    <w:p w14:paraId="113C3D77" w14:textId="04DDBDDF" w:rsidR="00D0760C" w:rsidRDefault="00D0760C">
      <w:pPr>
        <w:pStyle w:val="Corpotesto"/>
        <w:rPr>
          <w:rFonts w:ascii="Times New Roman"/>
        </w:rPr>
      </w:pPr>
    </w:p>
    <w:p w14:paraId="4F0ECAE2" w14:textId="7672B469" w:rsidR="0075676B" w:rsidRDefault="00BB13FE" w:rsidP="0075676B">
      <w:pPr>
        <w:pStyle w:val="Corpotesto"/>
        <w:spacing w:before="71"/>
        <w:rPr>
          <w:noProof/>
          <w:lang w:eastAsia="it-IT"/>
        </w:rPr>
      </w:pPr>
      <w:r>
        <w:rPr>
          <w:noProof/>
          <w:sz w:val="20"/>
          <w:lang w:eastAsia="it-IT"/>
        </w:rPr>
        <w:drawing>
          <wp:inline distT="0" distB="0" distL="0" distR="0" wp14:anchorId="29800E4A" wp14:editId="30B10753">
            <wp:extent cx="6190592" cy="106079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0592" cy="10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3888F" w14:textId="77777777" w:rsidR="00BB13FE" w:rsidRPr="00BB13FE" w:rsidRDefault="00BB13FE" w:rsidP="00BB13FE">
      <w:pPr>
        <w:spacing w:before="243"/>
        <w:rPr>
          <w:rFonts w:ascii="Times New Roman" w:eastAsia="Times New Roman" w:hAnsi="Times New Roman" w:cs="Times New Roman"/>
          <w:sz w:val="27"/>
        </w:rPr>
      </w:pPr>
    </w:p>
    <w:p w14:paraId="6FAA8B25" w14:textId="77777777" w:rsidR="00BB13FE" w:rsidRPr="00BB13FE" w:rsidRDefault="00BB13FE" w:rsidP="00BB13FE">
      <w:pPr>
        <w:spacing w:line="310" w:lineRule="exact"/>
        <w:ind w:right="231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B13FE">
        <w:rPr>
          <w:rFonts w:ascii="Times New Roman" w:eastAsia="Times New Roman" w:hAnsi="Times New Roman" w:cs="Times New Roman"/>
          <w:b/>
          <w:bCs/>
          <w:sz w:val="27"/>
          <w:szCs w:val="27"/>
        </w:rPr>
        <w:t>ISTITUTO</w:t>
      </w:r>
      <w:r w:rsidRPr="00BB13FE">
        <w:rPr>
          <w:rFonts w:ascii="Times New Roman" w:eastAsia="Times New Roman" w:hAnsi="Times New Roman" w:cs="Times New Roman"/>
          <w:b/>
          <w:bCs/>
          <w:spacing w:val="-10"/>
          <w:sz w:val="27"/>
          <w:szCs w:val="27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bCs/>
          <w:sz w:val="27"/>
          <w:szCs w:val="27"/>
        </w:rPr>
        <w:t>OMNICOMPRENSIVO</w:t>
      </w:r>
      <w:r w:rsidRPr="00BB13FE">
        <w:rPr>
          <w:rFonts w:ascii="Times New Roman" w:eastAsia="Times New Roman" w:hAnsi="Times New Roman" w:cs="Times New Roman"/>
          <w:b/>
          <w:bCs/>
          <w:spacing w:val="-9"/>
          <w:sz w:val="27"/>
          <w:szCs w:val="27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bCs/>
          <w:sz w:val="27"/>
          <w:szCs w:val="27"/>
        </w:rPr>
        <w:t>DEI</w:t>
      </w:r>
      <w:r w:rsidRPr="00BB13FE">
        <w:rPr>
          <w:rFonts w:ascii="Times New Roman" w:eastAsia="Times New Roman" w:hAnsi="Times New Roman" w:cs="Times New Roman"/>
          <w:b/>
          <w:bCs/>
          <w:spacing w:val="-10"/>
          <w:sz w:val="27"/>
          <w:szCs w:val="27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bCs/>
          <w:sz w:val="27"/>
          <w:szCs w:val="27"/>
        </w:rPr>
        <w:t>MONTI</w:t>
      </w:r>
      <w:r w:rsidRPr="00BB13FE">
        <w:rPr>
          <w:rFonts w:ascii="Times New Roman" w:eastAsia="Times New Roman" w:hAnsi="Times New Roman" w:cs="Times New Roman"/>
          <w:b/>
          <w:bCs/>
          <w:spacing w:val="-10"/>
          <w:sz w:val="27"/>
          <w:szCs w:val="27"/>
        </w:rPr>
        <w:t xml:space="preserve"> </w:t>
      </w:r>
      <w:proofErr w:type="spellStart"/>
      <w:r w:rsidRPr="00BB13FE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MONTI</w:t>
      </w:r>
      <w:proofErr w:type="spellEnd"/>
    </w:p>
    <w:p w14:paraId="7CA9094B" w14:textId="77777777" w:rsidR="00BB13FE" w:rsidRPr="00BB13FE" w:rsidRDefault="00BB13FE" w:rsidP="00BB13FE">
      <w:pPr>
        <w:ind w:left="2606" w:right="2842"/>
        <w:jc w:val="center"/>
        <w:rPr>
          <w:rFonts w:ascii="Times New Roman" w:eastAsia="Times New Roman" w:hAnsi="Times New Roman" w:cs="Times New Roman"/>
          <w:sz w:val="20"/>
        </w:rPr>
      </w:pPr>
      <w:r w:rsidRPr="00BB13FE">
        <w:rPr>
          <w:rFonts w:ascii="Times New Roman" w:eastAsia="Times New Roman" w:hAnsi="Times New Roman" w:cs="Times New Roman"/>
          <w:noProof/>
          <w:sz w:val="20"/>
          <w:lang w:eastAsia="it-IT"/>
        </w:rPr>
        <w:drawing>
          <wp:anchor distT="0" distB="0" distL="0" distR="0" simplePos="0" relativeHeight="251659264" behindDoc="0" locked="0" layoutInCell="1" allowOverlap="1" wp14:anchorId="4DD873F3" wp14:editId="03E510F7">
            <wp:simplePos x="0" y="0"/>
            <wp:positionH relativeFrom="page">
              <wp:posOffset>1022350</wp:posOffset>
            </wp:positionH>
            <wp:positionV relativeFrom="paragraph">
              <wp:posOffset>3606</wp:posOffset>
            </wp:positionV>
            <wp:extent cx="544322" cy="56175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322" cy="561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B13FE">
        <w:rPr>
          <w:rFonts w:ascii="Times New Roman" w:eastAsia="Times New Roman" w:hAnsi="Times New Roman" w:cs="Times New Roman"/>
          <w:b/>
          <w:sz w:val="20"/>
        </w:rPr>
        <w:t>Scuola</w:t>
      </w:r>
      <w:r w:rsidRPr="00BB13FE">
        <w:rPr>
          <w:rFonts w:ascii="Times New Roman" w:eastAsia="Times New Roman" w:hAnsi="Times New Roman" w:cs="Times New Roman"/>
          <w:b/>
          <w:spacing w:val="-6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sz w:val="20"/>
        </w:rPr>
        <w:t>Infanzia,</w:t>
      </w:r>
      <w:r w:rsidRPr="00BB13FE">
        <w:rPr>
          <w:rFonts w:ascii="Times New Roman" w:eastAsia="Times New Roman" w:hAnsi="Times New Roman" w:cs="Times New Roman"/>
          <w:b/>
          <w:spacing w:val="-6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sz w:val="20"/>
        </w:rPr>
        <w:t>Primaria</w:t>
      </w:r>
      <w:r w:rsidRPr="00BB13FE">
        <w:rPr>
          <w:rFonts w:ascii="Times New Roman" w:eastAsia="Times New Roman" w:hAnsi="Times New Roman" w:cs="Times New Roman"/>
          <w:b/>
          <w:spacing w:val="-6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sz w:val="20"/>
        </w:rPr>
        <w:t>e</w:t>
      </w:r>
      <w:r w:rsidRPr="00BB13FE">
        <w:rPr>
          <w:rFonts w:ascii="Times New Roman" w:eastAsia="Times New Roman" w:hAnsi="Times New Roman" w:cs="Times New Roman"/>
          <w:b/>
          <w:spacing w:val="-8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sz w:val="20"/>
        </w:rPr>
        <w:t>Secondaria</w:t>
      </w:r>
      <w:r w:rsidRPr="00BB13FE">
        <w:rPr>
          <w:rFonts w:ascii="Times New Roman" w:eastAsia="Times New Roman" w:hAnsi="Times New Roman" w:cs="Times New Roman"/>
          <w:b/>
          <w:spacing w:val="-6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sz w:val="20"/>
        </w:rPr>
        <w:t>di</w:t>
      </w:r>
      <w:r w:rsidRPr="00BB13FE">
        <w:rPr>
          <w:rFonts w:ascii="Times New Roman" w:eastAsia="Times New Roman" w:hAnsi="Times New Roman" w:cs="Times New Roman"/>
          <w:b/>
          <w:spacing w:val="-7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sz w:val="20"/>
        </w:rPr>
        <w:t>I</w:t>
      </w:r>
      <w:r w:rsidRPr="00BB13FE">
        <w:rPr>
          <w:rFonts w:ascii="Times New Roman" w:eastAsia="Times New Roman" w:hAnsi="Times New Roman" w:cs="Times New Roman"/>
          <w:b/>
          <w:spacing w:val="-7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sz w:val="20"/>
        </w:rPr>
        <w:t>Grado B</w:t>
      </w:r>
      <w:r w:rsidRPr="00BB13FE">
        <w:rPr>
          <w:rFonts w:ascii="Times New Roman" w:eastAsia="Times New Roman" w:hAnsi="Times New Roman" w:cs="Times New Roman"/>
          <w:sz w:val="20"/>
        </w:rPr>
        <w:t>OVINO</w:t>
      </w:r>
      <w:r w:rsidRPr="00BB13FE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sz w:val="20"/>
        </w:rPr>
        <w:t>-</w:t>
      </w:r>
      <w:r w:rsidRPr="00BB13FE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sz w:val="20"/>
        </w:rPr>
        <w:t>CASTELLUCCIO</w:t>
      </w:r>
      <w:r w:rsidRPr="00BB13FE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sz w:val="20"/>
        </w:rPr>
        <w:t>DEI</w:t>
      </w:r>
      <w:r w:rsidRPr="00BB13FE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sz w:val="20"/>
        </w:rPr>
        <w:t>SAURI</w:t>
      </w:r>
      <w:r w:rsidRPr="00BB13FE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sz w:val="20"/>
        </w:rPr>
        <w:t>–</w:t>
      </w:r>
      <w:r w:rsidRPr="00BB13FE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spacing w:val="-2"/>
          <w:sz w:val="20"/>
        </w:rPr>
        <w:t>PANNI</w:t>
      </w:r>
    </w:p>
    <w:p w14:paraId="7BD67003" w14:textId="77777777" w:rsidR="00BB13FE" w:rsidRPr="00BB13FE" w:rsidRDefault="00BB13FE" w:rsidP="00BB13FE">
      <w:pPr>
        <w:spacing w:before="2"/>
        <w:ind w:left="2958" w:right="3192"/>
        <w:jc w:val="center"/>
        <w:rPr>
          <w:rFonts w:ascii="Times New Roman" w:eastAsia="Times New Roman" w:hAnsi="Times New Roman" w:cs="Times New Roman"/>
          <w:b/>
          <w:sz w:val="20"/>
        </w:rPr>
      </w:pPr>
      <w:r w:rsidRPr="00BB13FE">
        <w:rPr>
          <w:rFonts w:ascii="Times New Roman" w:eastAsia="Times New Roman" w:hAnsi="Times New Roman" w:cs="Times New Roman"/>
          <w:b/>
          <w:sz w:val="20"/>
        </w:rPr>
        <w:t>Istituto</w:t>
      </w:r>
      <w:r w:rsidRPr="00BB13FE">
        <w:rPr>
          <w:rFonts w:ascii="Times New Roman" w:eastAsia="Times New Roman" w:hAnsi="Times New Roman" w:cs="Times New Roman"/>
          <w:b/>
          <w:spacing w:val="-8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sz w:val="20"/>
        </w:rPr>
        <w:t>Istruzione</w:t>
      </w:r>
      <w:r w:rsidRPr="00BB13FE">
        <w:rPr>
          <w:rFonts w:ascii="Times New Roman" w:eastAsia="Times New Roman" w:hAnsi="Times New Roman" w:cs="Times New Roman"/>
          <w:b/>
          <w:spacing w:val="-9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sz w:val="20"/>
        </w:rPr>
        <w:t>Superiore</w:t>
      </w:r>
      <w:r w:rsidRPr="00BB13FE">
        <w:rPr>
          <w:rFonts w:ascii="Times New Roman" w:eastAsia="Times New Roman" w:hAnsi="Times New Roman" w:cs="Times New Roman"/>
          <w:b/>
          <w:spacing w:val="-7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sz w:val="20"/>
        </w:rPr>
        <w:t>di</w:t>
      </w:r>
      <w:r w:rsidRPr="00BB13FE">
        <w:rPr>
          <w:rFonts w:ascii="Times New Roman" w:eastAsia="Times New Roman" w:hAnsi="Times New Roman" w:cs="Times New Roman"/>
          <w:b/>
          <w:spacing w:val="-10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sz w:val="20"/>
        </w:rPr>
        <w:t>II</w:t>
      </w:r>
      <w:r w:rsidRPr="00BB13FE">
        <w:rPr>
          <w:rFonts w:ascii="Times New Roman" w:eastAsia="Times New Roman" w:hAnsi="Times New Roman" w:cs="Times New Roman"/>
          <w:b/>
          <w:spacing w:val="-10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sz w:val="20"/>
        </w:rPr>
        <w:t xml:space="preserve">Grado </w:t>
      </w:r>
    </w:p>
    <w:p w14:paraId="6C942756" w14:textId="77777777" w:rsidR="00BB13FE" w:rsidRPr="00BB13FE" w:rsidRDefault="00BB13FE" w:rsidP="00BB13FE">
      <w:pPr>
        <w:spacing w:before="2"/>
        <w:ind w:left="2958" w:right="3192"/>
        <w:jc w:val="center"/>
        <w:rPr>
          <w:rFonts w:ascii="Times New Roman" w:eastAsia="Times New Roman" w:hAnsi="Times New Roman" w:cs="Times New Roman"/>
          <w:sz w:val="20"/>
        </w:rPr>
      </w:pPr>
      <w:r w:rsidRPr="00BB13FE">
        <w:rPr>
          <w:rFonts w:ascii="Times New Roman" w:eastAsia="Times New Roman" w:hAnsi="Times New Roman" w:cs="Times New Roman"/>
          <w:b/>
          <w:sz w:val="20"/>
        </w:rPr>
        <w:t>B</w:t>
      </w:r>
      <w:r w:rsidRPr="00BB13FE">
        <w:rPr>
          <w:rFonts w:ascii="Times New Roman" w:eastAsia="Times New Roman" w:hAnsi="Times New Roman" w:cs="Times New Roman"/>
          <w:sz w:val="20"/>
        </w:rPr>
        <w:t xml:space="preserve">OVINO – </w:t>
      </w:r>
      <w:r w:rsidRPr="00BB13FE">
        <w:rPr>
          <w:rFonts w:ascii="Times New Roman" w:eastAsia="Times New Roman" w:hAnsi="Times New Roman" w:cs="Times New Roman"/>
          <w:b/>
          <w:sz w:val="20"/>
        </w:rPr>
        <w:t>D</w:t>
      </w:r>
      <w:r w:rsidRPr="00BB13FE">
        <w:rPr>
          <w:rFonts w:ascii="Times New Roman" w:eastAsia="Times New Roman" w:hAnsi="Times New Roman" w:cs="Times New Roman"/>
          <w:sz w:val="20"/>
        </w:rPr>
        <w:t>ELICETO</w:t>
      </w:r>
    </w:p>
    <w:p w14:paraId="0AB5FF03" w14:textId="77777777" w:rsidR="00BB13FE" w:rsidRPr="00BB13FE" w:rsidRDefault="00BB13FE" w:rsidP="00BB13FE">
      <w:pPr>
        <w:spacing w:line="228" w:lineRule="exact"/>
        <w:ind w:left="3" w:right="231"/>
        <w:jc w:val="center"/>
        <w:rPr>
          <w:rFonts w:ascii="Times New Roman" w:eastAsia="Times New Roman" w:hAnsi="Times New Roman" w:cs="Times New Roman"/>
          <w:b/>
          <w:sz w:val="18"/>
        </w:rPr>
      </w:pPr>
      <w:r w:rsidRPr="00BB13FE">
        <w:rPr>
          <w:rFonts w:ascii="Times New Roman" w:eastAsia="Times New Roman" w:hAnsi="Times New Roman" w:cs="Times New Roman"/>
          <w:b/>
          <w:i/>
          <w:sz w:val="20"/>
        </w:rPr>
        <w:t>Via</w:t>
      </w:r>
      <w:r w:rsidRPr="00BB13FE">
        <w:rPr>
          <w:rFonts w:ascii="Times New Roman" w:eastAsia="Times New Roman" w:hAnsi="Times New Roman" w:cs="Times New Roman"/>
          <w:b/>
          <w:i/>
          <w:spacing w:val="-1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i/>
          <w:sz w:val="20"/>
        </w:rPr>
        <w:t>dei</w:t>
      </w:r>
      <w:r w:rsidRPr="00BB13FE">
        <w:rPr>
          <w:rFonts w:ascii="Times New Roman" w:eastAsia="Times New Roman" w:hAnsi="Times New Roman" w:cs="Times New Roman"/>
          <w:b/>
          <w:i/>
          <w:spacing w:val="-2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i/>
          <w:sz w:val="20"/>
        </w:rPr>
        <w:t>Mille</w:t>
      </w:r>
      <w:r w:rsidRPr="00BB13FE">
        <w:rPr>
          <w:rFonts w:ascii="Times New Roman" w:eastAsia="Times New Roman" w:hAnsi="Times New Roman" w:cs="Times New Roman"/>
          <w:b/>
          <w:i/>
          <w:spacing w:val="-2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i/>
          <w:sz w:val="20"/>
        </w:rPr>
        <w:t>n.</w:t>
      </w:r>
      <w:r w:rsidRPr="00BB13FE">
        <w:rPr>
          <w:rFonts w:ascii="Times New Roman" w:eastAsia="Times New Roman" w:hAnsi="Times New Roman" w:cs="Times New Roman"/>
          <w:b/>
          <w:i/>
          <w:spacing w:val="-2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i/>
          <w:sz w:val="20"/>
        </w:rPr>
        <w:t>10</w:t>
      </w:r>
      <w:r w:rsidRPr="00BB13FE">
        <w:rPr>
          <w:rFonts w:ascii="Times New Roman" w:eastAsia="Times New Roman" w:hAnsi="Times New Roman" w:cs="Times New Roman"/>
          <w:b/>
          <w:i/>
          <w:spacing w:val="50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i/>
          <w:sz w:val="20"/>
        </w:rPr>
        <w:t>–</w:t>
      </w:r>
      <w:r w:rsidRPr="00BB13FE">
        <w:rPr>
          <w:rFonts w:ascii="Times New Roman" w:eastAsia="Times New Roman" w:hAnsi="Times New Roman" w:cs="Times New Roman"/>
          <w:b/>
          <w:i/>
          <w:spacing w:val="45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i/>
          <w:sz w:val="20"/>
        </w:rPr>
        <w:t>71023</w:t>
      </w:r>
      <w:r w:rsidRPr="00BB13FE">
        <w:rPr>
          <w:rFonts w:ascii="Times New Roman" w:eastAsia="Times New Roman" w:hAnsi="Times New Roman" w:cs="Times New Roman"/>
          <w:b/>
          <w:i/>
          <w:spacing w:val="69"/>
          <w:w w:val="150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i/>
          <w:sz w:val="20"/>
        </w:rPr>
        <w:t>BOVINO</w:t>
      </w:r>
      <w:r w:rsidRPr="00BB13FE">
        <w:rPr>
          <w:rFonts w:ascii="Times New Roman" w:eastAsia="Times New Roman" w:hAnsi="Times New Roman" w:cs="Times New Roman"/>
          <w:b/>
          <w:i/>
          <w:spacing w:val="-2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i/>
          <w:sz w:val="20"/>
        </w:rPr>
        <w:t>(FG</w:t>
      </w:r>
      <w:r w:rsidRPr="00BB13FE">
        <w:rPr>
          <w:rFonts w:ascii="Times New Roman" w:eastAsia="Times New Roman" w:hAnsi="Times New Roman" w:cs="Times New Roman"/>
          <w:b/>
          <w:i/>
          <w:sz w:val="18"/>
        </w:rPr>
        <w:t>)</w:t>
      </w:r>
      <w:r w:rsidRPr="00BB13FE">
        <w:rPr>
          <w:rFonts w:ascii="Times New Roman" w:eastAsia="Times New Roman" w:hAnsi="Times New Roman" w:cs="Times New Roman"/>
          <w:b/>
          <w:i/>
          <w:spacing w:val="3"/>
          <w:sz w:val="18"/>
        </w:rPr>
        <w:t xml:space="preserve"> </w:t>
      </w:r>
      <w:r w:rsidRPr="00BB13FE">
        <w:rPr>
          <w:rFonts w:ascii="Arial" w:eastAsia="Times New Roman" w:hAnsi="Arial" w:cs="Times New Roman"/>
          <w:i/>
          <w:color w:val="444444"/>
          <w:sz w:val="18"/>
        </w:rPr>
        <w:t>-</w:t>
      </w:r>
      <w:r w:rsidRPr="00BB13FE">
        <w:rPr>
          <w:rFonts w:ascii="Arial" w:eastAsia="Times New Roman" w:hAnsi="Arial" w:cs="Times New Roman"/>
          <w:i/>
          <w:color w:val="444444"/>
          <w:spacing w:val="-1"/>
          <w:sz w:val="18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sz w:val="18"/>
        </w:rPr>
        <w:t>C.F.</w:t>
      </w:r>
      <w:r w:rsidRPr="00BB13FE">
        <w:rPr>
          <w:rFonts w:ascii="Times New Roman" w:eastAsia="Times New Roman" w:hAnsi="Times New Roman" w:cs="Times New Roman"/>
          <w:b/>
          <w:spacing w:val="-1"/>
          <w:sz w:val="18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sz w:val="18"/>
        </w:rPr>
        <w:t>80031240718</w:t>
      </w:r>
      <w:r w:rsidRPr="00BB13FE">
        <w:rPr>
          <w:rFonts w:ascii="Times New Roman" w:eastAsia="Times New Roman" w:hAnsi="Times New Roman" w:cs="Times New Roman"/>
          <w:b/>
          <w:spacing w:val="44"/>
          <w:sz w:val="18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sz w:val="18"/>
        </w:rPr>
        <w:t>-</w:t>
      </w:r>
      <w:r w:rsidRPr="00BB13FE">
        <w:rPr>
          <w:rFonts w:ascii="Times New Roman" w:eastAsia="Times New Roman" w:hAnsi="Times New Roman" w:cs="Times New Roman"/>
          <w:b/>
          <w:spacing w:val="43"/>
          <w:sz w:val="18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sz w:val="18"/>
        </w:rPr>
        <w:t>C.M.</w:t>
      </w:r>
      <w:r w:rsidRPr="00BB13FE">
        <w:rPr>
          <w:rFonts w:ascii="Times New Roman" w:eastAsia="Times New Roman" w:hAnsi="Times New Roman" w:cs="Times New Roman"/>
          <w:b/>
          <w:spacing w:val="-2"/>
          <w:sz w:val="18"/>
        </w:rPr>
        <w:t xml:space="preserve"> FGIC81600N</w:t>
      </w:r>
    </w:p>
    <w:p w14:paraId="0304D7CE" w14:textId="77777777" w:rsidR="00BB13FE" w:rsidRPr="00BB13FE" w:rsidRDefault="00BB13FE" w:rsidP="00BB13FE">
      <w:pPr>
        <w:ind w:left="276"/>
        <w:rPr>
          <w:rFonts w:ascii="Times New Roman" w:eastAsia="Times New Roman" w:hAnsi="Times New Roman" w:cs="Times New Roman"/>
          <w:sz w:val="20"/>
        </w:rPr>
      </w:pPr>
      <w:r w:rsidRPr="00BB13FE">
        <w:rPr>
          <w:rFonts w:ascii="Times New Roman" w:eastAsia="Times New Roman" w:hAnsi="Times New Roman" w:cs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05C8857D" wp14:editId="78B5B0E6">
                <wp:extent cx="6122035" cy="269875"/>
                <wp:effectExtent l="9525" t="0" r="2539" b="635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2035" cy="2698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CF89FE" w14:textId="77777777" w:rsidR="00BB13FE" w:rsidRDefault="00117462" w:rsidP="00BB13FE">
                            <w:pPr>
                              <w:ind w:left="113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fldChar w:fldCharType="begin"/>
                            </w: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instrText xml:space="preserve"> HYPERLINK "http://www.omnicomprensivobovino.edu.it/" \h </w:instrText>
                            </w: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fldChar w:fldCharType="separate"/>
                            </w:r>
                            <w:r w:rsidR="00BB13FE"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www.omnicomprensivobovino.edu.it</w:t>
                            </w: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fldChar w:fldCharType="end"/>
                            </w:r>
                            <w:r w:rsidR="00BB13FE">
                              <w:rPr>
                                <w:color w:val="0000FF"/>
                                <w:spacing w:val="61"/>
                                <w:w w:val="150"/>
                                <w:sz w:val="18"/>
                              </w:rPr>
                              <w:t xml:space="preserve"> </w:t>
                            </w:r>
                            <w:r w:rsidR="00BB13FE">
                              <w:rPr>
                                <w:i/>
                                <w:sz w:val="18"/>
                              </w:rPr>
                              <w:t>e-mail:</w:t>
                            </w:r>
                            <w:r w:rsidR="00BB13FE"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hyperlink r:id="rId7">
                              <w:r w:rsidR="00BB13FE">
                                <w:rPr>
                                  <w:sz w:val="18"/>
                                </w:rPr>
                                <w:t>fgic81600n@istruzione.it</w:t>
                              </w:r>
                            </w:hyperlink>
                            <w:r w:rsidR="00BB13FE">
                              <w:rPr>
                                <w:spacing w:val="64"/>
                                <w:w w:val="150"/>
                                <w:sz w:val="18"/>
                              </w:rPr>
                              <w:t xml:space="preserve"> </w:t>
                            </w:r>
                            <w:hyperlink r:id="rId8">
                              <w:r w:rsidR="00BB13FE">
                                <w:rPr>
                                  <w:spacing w:val="-2"/>
                                  <w:sz w:val="18"/>
                                </w:rPr>
                                <w:t>fgic81600n@pec.istruzione.it</w:t>
                              </w:r>
                            </w:hyperlink>
                          </w:p>
                          <w:p w14:paraId="7CEDB973" w14:textId="77777777" w:rsidR="00BB13FE" w:rsidRDefault="00BB13FE" w:rsidP="00BB13FE">
                            <w:pPr>
                              <w:spacing w:before="1" w:line="206" w:lineRule="exact"/>
                              <w:ind w:left="1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Uff.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</w:rPr>
                              <w:t>Amm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tel.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0881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912067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5C8857D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482.0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" filled="f" strokeweight=".16931mm">
                <v:path arrowok="t"/>
                <v:textbox inset="0,0,0,0">
                  <w:txbxContent>
                    <w:p w14:paraId="68CF89FE" w14:textId="77777777" w:rsidR="00BB13FE" w:rsidRDefault="00117462" w:rsidP="00BB13FE">
                      <w:pPr>
                        <w:ind w:left="113" w:right="1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fldChar w:fldCharType="begin"/>
                      </w: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instrText xml:space="preserve"> HYPERLINK "http://www.omnicomprensivobovino.edu.it/" \h </w:instrText>
                      </w: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</w: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fldChar w:fldCharType="separate"/>
                      </w:r>
                      <w:r w:rsidR="00BB13FE">
                        <w:rPr>
                          <w:color w:val="0000FF"/>
                          <w:sz w:val="18"/>
                          <w:u w:val="single" w:color="0000FF"/>
                        </w:rPr>
                        <w:t>www.omnicomprensivobovino.edu.it</w:t>
                      </w: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fldChar w:fldCharType="end"/>
                      </w:r>
                      <w:r w:rsidR="00BB13FE">
                        <w:rPr>
                          <w:color w:val="0000FF"/>
                          <w:spacing w:val="61"/>
                          <w:w w:val="150"/>
                          <w:sz w:val="18"/>
                        </w:rPr>
                        <w:t xml:space="preserve"> </w:t>
                      </w:r>
                      <w:r w:rsidR="00BB13FE">
                        <w:rPr>
                          <w:i/>
                          <w:sz w:val="18"/>
                        </w:rPr>
                        <w:t>e-mail:</w:t>
                      </w:r>
                      <w:r w:rsidR="00BB13FE"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hyperlink r:id="rId9">
                        <w:r w:rsidR="00BB13FE">
                          <w:rPr>
                            <w:sz w:val="18"/>
                          </w:rPr>
                          <w:t>fgic81600n@istruzione.it</w:t>
                        </w:r>
                      </w:hyperlink>
                      <w:r w:rsidR="00BB13FE">
                        <w:rPr>
                          <w:spacing w:val="64"/>
                          <w:w w:val="150"/>
                          <w:sz w:val="18"/>
                        </w:rPr>
                        <w:t xml:space="preserve"> </w:t>
                      </w:r>
                      <w:hyperlink r:id="rId10">
                        <w:r w:rsidR="00BB13FE">
                          <w:rPr>
                            <w:spacing w:val="-2"/>
                            <w:sz w:val="18"/>
                          </w:rPr>
                          <w:t>fgic81600n@pec.istruzione.it</w:t>
                        </w:r>
                      </w:hyperlink>
                    </w:p>
                    <w:p w14:paraId="7CEDB973" w14:textId="77777777" w:rsidR="00BB13FE" w:rsidRDefault="00BB13FE" w:rsidP="00BB13FE">
                      <w:pPr>
                        <w:spacing w:before="1" w:line="206" w:lineRule="exact"/>
                        <w:ind w:left="113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Uff.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8"/>
                        </w:rPr>
                        <w:t>Amm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4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tel.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0881</w:t>
                      </w:r>
                      <w:r>
                        <w:rPr>
                          <w:spacing w:val="-2"/>
                          <w:sz w:val="18"/>
                        </w:rPr>
                        <w:t xml:space="preserve"> 912067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5DAC13" w14:textId="77777777" w:rsidR="00BB13FE" w:rsidRDefault="00BB13FE" w:rsidP="002F6D74">
      <w:pPr>
        <w:jc w:val="right"/>
        <w:rPr>
          <w:rFonts w:ascii="Times New Roman" w:hAnsi="Times New Roman" w:cs="Times New Roman"/>
        </w:rPr>
      </w:pPr>
    </w:p>
    <w:p w14:paraId="4AF63381" w14:textId="77777777" w:rsidR="00BB13FE" w:rsidRDefault="00BB13FE" w:rsidP="002F6D74">
      <w:pPr>
        <w:jc w:val="right"/>
        <w:rPr>
          <w:rFonts w:ascii="Times New Roman" w:hAnsi="Times New Roman" w:cs="Times New Roman"/>
        </w:rPr>
      </w:pPr>
    </w:p>
    <w:p w14:paraId="1D06B041" w14:textId="4EF58C34" w:rsidR="005534B7" w:rsidRPr="005534B7" w:rsidRDefault="005534B7" w:rsidP="005534B7">
      <w:pPr>
        <w:pStyle w:val="Titolo1"/>
        <w:jc w:val="right"/>
        <w:rPr>
          <w:rFonts w:ascii="Times New Roman" w:hAnsi="Times New Roman" w:cs="Times New Roman"/>
        </w:rPr>
      </w:pPr>
      <w:r w:rsidRPr="005534B7">
        <w:rPr>
          <w:rFonts w:ascii="Times New Roman" w:hAnsi="Times New Roman" w:cs="Times New Roman"/>
        </w:rPr>
        <w:t>ALLEGATO</w:t>
      </w:r>
      <w:r w:rsidRPr="005534B7">
        <w:rPr>
          <w:rFonts w:ascii="Times New Roman" w:hAnsi="Times New Roman" w:cs="Times New Roman"/>
          <w:spacing w:val="-4"/>
        </w:rPr>
        <w:t xml:space="preserve"> </w:t>
      </w:r>
      <w:r w:rsidR="00F607D9">
        <w:rPr>
          <w:rFonts w:ascii="Times New Roman" w:hAnsi="Times New Roman" w:cs="Times New Roman"/>
        </w:rPr>
        <w:t>3</w:t>
      </w:r>
    </w:p>
    <w:p w14:paraId="24A46044" w14:textId="77777777" w:rsidR="005534B7" w:rsidRPr="005534B7" w:rsidRDefault="005534B7" w:rsidP="005534B7">
      <w:pPr>
        <w:ind w:right="134"/>
        <w:rPr>
          <w:rFonts w:ascii="Times New Roman" w:hAnsi="Times New Roman" w:cs="Times New Roman"/>
          <w:b/>
        </w:rPr>
      </w:pPr>
    </w:p>
    <w:p w14:paraId="510DE273" w14:textId="77777777" w:rsidR="005534B7" w:rsidRPr="005534B7" w:rsidRDefault="005534B7" w:rsidP="005534B7">
      <w:pPr>
        <w:framePr w:hSpace="180" w:wrap="around" w:vAnchor="text" w:hAnchor="margin" w:y="1"/>
        <w:spacing w:beforeLines="60" w:before="144" w:afterLines="60" w:after="144" w:line="276" w:lineRule="auto"/>
        <w:jc w:val="center"/>
        <w:rPr>
          <w:rFonts w:ascii="Times New Roman" w:hAnsi="Times New Roman" w:cs="Times New Roman"/>
          <w:b/>
          <w:u w:val="single"/>
          <w:lang w:bidi="it-IT"/>
        </w:rPr>
      </w:pPr>
    </w:p>
    <w:p w14:paraId="1CB53623" w14:textId="77777777" w:rsidR="005534B7" w:rsidRPr="005534B7" w:rsidRDefault="005534B7" w:rsidP="005534B7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</w:p>
    <w:p w14:paraId="6EEAA6D1" w14:textId="77777777" w:rsidR="005534B7" w:rsidRPr="005534B7" w:rsidRDefault="005534B7" w:rsidP="005534B7">
      <w:pPr>
        <w:spacing w:beforeLines="60" w:before="144" w:afterLines="60" w:after="144"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5534B7">
        <w:rPr>
          <w:rFonts w:ascii="Times New Roman" w:hAnsi="Times New Roman" w:cs="Times New Roman"/>
          <w:b/>
          <w:bCs/>
          <w:u w:val="single"/>
        </w:rPr>
        <w:t>DICHIARAZIONE DI INESISTENZA DI CAUSA DI INCOMPATIBILITÀ E DI CONFLITTO DI INTERESSI (Soggetti Incaricati)</w:t>
      </w:r>
    </w:p>
    <w:p w14:paraId="3B0E926B" w14:textId="77777777" w:rsidR="005534B7" w:rsidRPr="005534B7" w:rsidRDefault="005534B7" w:rsidP="005534B7">
      <w:pPr>
        <w:suppressAutoHyphens/>
        <w:spacing w:before="120" w:after="120"/>
        <w:contextualSpacing/>
        <w:jc w:val="center"/>
        <w:rPr>
          <w:rFonts w:ascii="Times New Roman" w:hAnsi="Times New Roman" w:cs="Times New Roman"/>
          <w:b/>
        </w:rPr>
      </w:pPr>
      <w:r w:rsidRPr="005534B7">
        <w:rPr>
          <w:rFonts w:ascii="Times New Roman" w:hAnsi="Times New Roman" w:cs="Times New Roman"/>
          <w:b/>
        </w:rPr>
        <w:t>(resa nelle forme di cui agli artt. 46 e 47 del d.P.R. n. 445 del 28 dicembre 2000)</w:t>
      </w:r>
    </w:p>
    <w:p w14:paraId="3913DB54" w14:textId="77777777" w:rsidR="005534B7" w:rsidRPr="005534B7" w:rsidRDefault="005534B7" w:rsidP="005534B7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6697F906" w14:textId="77777777" w:rsidR="00964126" w:rsidRPr="001273AC" w:rsidRDefault="00964126" w:rsidP="00964126">
      <w:pPr>
        <w:ind w:right="139"/>
        <w:jc w:val="both"/>
        <w:rPr>
          <w:rFonts w:ascii="Times New Roman" w:hAnsi="Times New Roman" w:cs="Times New Roman"/>
        </w:rPr>
      </w:pPr>
      <w:r w:rsidRPr="001273AC">
        <w:rPr>
          <w:rFonts w:ascii="Times New Roman" w:hAnsi="Times New Roman" w:cs="Times New Roman"/>
        </w:rPr>
        <w:t>Fondi</w:t>
      </w:r>
      <w:r w:rsidRPr="001273AC">
        <w:rPr>
          <w:rFonts w:ascii="Times New Roman" w:hAnsi="Times New Roman" w:cs="Times New Roman"/>
          <w:spacing w:val="-5"/>
        </w:rPr>
        <w:t xml:space="preserve"> </w:t>
      </w:r>
      <w:r w:rsidRPr="001273AC">
        <w:rPr>
          <w:rFonts w:ascii="Times New Roman" w:hAnsi="Times New Roman" w:cs="Times New Roman"/>
        </w:rPr>
        <w:t>Strutturali</w:t>
      </w:r>
      <w:r w:rsidRPr="001273AC">
        <w:rPr>
          <w:rFonts w:ascii="Times New Roman" w:hAnsi="Times New Roman" w:cs="Times New Roman"/>
          <w:spacing w:val="-5"/>
        </w:rPr>
        <w:t xml:space="preserve"> </w:t>
      </w:r>
      <w:r w:rsidRPr="001273AC">
        <w:rPr>
          <w:rFonts w:ascii="Times New Roman" w:hAnsi="Times New Roman" w:cs="Times New Roman"/>
        </w:rPr>
        <w:t>Europei</w:t>
      </w:r>
      <w:r w:rsidRPr="001273AC">
        <w:rPr>
          <w:rFonts w:ascii="Times New Roman" w:hAnsi="Times New Roman" w:cs="Times New Roman"/>
          <w:spacing w:val="-2"/>
        </w:rPr>
        <w:t xml:space="preserve"> </w:t>
      </w:r>
      <w:r w:rsidRPr="001273AC">
        <w:rPr>
          <w:rFonts w:ascii="Times New Roman" w:hAnsi="Times New Roman" w:cs="Times New Roman"/>
        </w:rPr>
        <w:t>–</w:t>
      </w:r>
      <w:r w:rsidRPr="001273AC">
        <w:rPr>
          <w:rFonts w:ascii="Times New Roman" w:hAnsi="Times New Roman" w:cs="Times New Roman"/>
          <w:spacing w:val="-5"/>
        </w:rPr>
        <w:t xml:space="preserve"> </w:t>
      </w:r>
      <w:r w:rsidRPr="001273AC">
        <w:rPr>
          <w:rFonts w:ascii="Times New Roman" w:hAnsi="Times New Roman" w:cs="Times New Roman"/>
        </w:rPr>
        <w:t>Programma</w:t>
      </w:r>
      <w:r w:rsidRPr="001273AC">
        <w:rPr>
          <w:rFonts w:ascii="Times New Roman" w:hAnsi="Times New Roman" w:cs="Times New Roman"/>
          <w:spacing w:val="-5"/>
        </w:rPr>
        <w:t xml:space="preserve"> </w:t>
      </w:r>
      <w:r w:rsidRPr="001273AC">
        <w:rPr>
          <w:rFonts w:ascii="Times New Roman" w:hAnsi="Times New Roman" w:cs="Times New Roman"/>
        </w:rPr>
        <w:t>Nazionale</w:t>
      </w:r>
      <w:r w:rsidRPr="001273AC">
        <w:rPr>
          <w:rFonts w:ascii="Times New Roman" w:hAnsi="Times New Roman" w:cs="Times New Roman"/>
          <w:spacing w:val="-5"/>
        </w:rPr>
        <w:t xml:space="preserve"> </w:t>
      </w:r>
      <w:r w:rsidRPr="001273AC">
        <w:rPr>
          <w:rFonts w:ascii="Times New Roman" w:hAnsi="Times New Roman" w:cs="Times New Roman"/>
        </w:rPr>
        <w:t>“Scuola</w:t>
      </w:r>
      <w:r w:rsidRPr="001273AC">
        <w:rPr>
          <w:rFonts w:ascii="Times New Roman" w:hAnsi="Times New Roman" w:cs="Times New Roman"/>
          <w:spacing w:val="-5"/>
        </w:rPr>
        <w:t xml:space="preserve"> </w:t>
      </w:r>
      <w:r w:rsidRPr="001273AC">
        <w:rPr>
          <w:rFonts w:ascii="Times New Roman" w:hAnsi="Times New Roman" w:cs="Times New Roman"/>
        </w:rPr>
        <w:t>e</w:t>
      </w:r>
      <w:r w:rsidRPr="001273AC">
        <w:rPr>
          <w:rFonts w:ascii="Times New Roman" w:hAnsi="Times New Roman" w:cs="Times New Roman"/>
          <w:spacing w:val="-6"/>
        </w:rPr>
        <w:t xml:space="preserve"> </w:t>
      </w:r>
      <w:r w:rsidRPr="001273AC">
        <w:rPr>
          <w:rFonts w:ascii="Times New Roman" w:hAnsi="Times New Roman" w:cs="Times New Roman"/>
        </w:rPr>
        <w:t>competenze”</w:t>
      </w:r>
      <w:r w:rsidRPr="001273AC">
        <w:rPr>
          <w:rFonts w:ascii="Times New Roman" w:hAnsi="Times New Roman" w:cs="Times New Roman"/>
          <w:spacing w:val="-4"/>
        </w:rPr>
        <w:t xml:space="preserve"> </w:t>
      </w:r>
      <w:r w:rsidRPr="001273AC">
        <w:rPr>
          <w:rFonts w:ascii="Times New Roman" w:hAnsi="Times New Roman" w:cs="Times New Roman"/>
        </w:rPr>
        <w:t>2021-2027.</w:t>
      </w:r>
      <w:r w:rsidRPr="001273AC">
        <w:rPr>
          <w:rFonts w:ascii="Times New Roman" w:hAnsi="Times New Roman" w:cs="Times New Roman"/>
          <w:spacing w:val="-5"/>
        </w:rPr>
        <w:t xml:space="preserve"> </w:t>
      </w:r>
      <w:r w:rsidRPr="001273AC">
        <w:rPr>
          <w:rFonts w:ascii="Times New Roman" w:hAnsi="Times New Roman" w:cs="Times New Roman"/>
        </w:rPr>
        <w:t>Priorità 01</w:t>
      </w:r>
      <w:r w:rsidRPr="001273AC">
        <w:rPr>
          <w:rFonts w:ascii="Times New Roman" w:hAnsi="Times New Roman" w:cs="Times New Roman"/>
          <w:spacing w:val="-7"/>
        </w:rPr>
        <w:t xml:space="preserve"> </w:t>
      </w:r>
      <w:r w:rsidRPr="001273AC">
        <w:rPr>
          <w:rFonts w:ascii="Times New Roman" w:hAnsi="Times New Roman" w:cs="Times New Roman"/>
        </w:rPr>
        <w:t>–</w:t>
      </w:r>
      <w:r w:rsidRPr="001273AC">
        <w:rPr>
          <w:rFonts w:ascii="Times New Roman" w:hAnsi="Times New Roman" w:cs="Times New Roman"/>
          <w:spacing w:val="-7"/>
        </w:rPr>
        <w:t xml:space="preserve"> </w:t>
      </w:r>
      <w:r w:rsidRPr="001273AC">
        <w:rPr>
          <w:rFonts w:ascii="Times New Roman" w:hAnsi="Times New Roman" w:cs="Times New Roman"/>
        </w:rPr>
        <w:t>Scuola</w:t>
      </w:r>
      <w:r w:rsidRPr="001273AC">
        <w:rPr>
          <w:rFonts w:ascii="Times New Roman" w:hAnsi="Times New Roman" w:cs="Times New Roman"/>
          <w:spacing w:val="-7"/>
        </w:rPr>
        <w:t xml:space="preserve"> </w:t>
      </w:r>
      <w:r w:rsidRPr="001273AC">
        <w:rPr>
          <w:rFonts w:ascii="Times New Roman" w:hAnsi="Times New Roman" w:cs="Times New Roman"/>
        </w:rPr>
        <w:t>e</w:t>
      </w:r>
      <w:r w:rsidRPr="001273AC">
        <w:rPr>
          <w:rFonts w:ascii="Times New Roman" w:hAnsi="Times New Roman" w:cs="Times New Roman"/>
          <w:spacing w:val="-6"/>
        </w:rPr>
        <w:t xml:space="preserve"> </w:t>
      </w:r>
      <w:r w:rsidRPr="001273AC">
        <w:rPr>
          <w:rFonts w:ascii="Times New Roman" w:hAnsi="Times New Roman" w:cs="Times New Roman"/>
        </w:rPr>
        <w:t>competenze</w:t>
      </w:r>
      <w:r w:rsidRPr="001273AC">
        <w:rPr>
          <w:rFonts w:ascii="Times New Roman" w:hAnsi="Times New Roman" w:cs="Times New Roman"/>
          <w:spacing w:val="-7"/>
        </w:rPr>
        <w:t xml:space="preserve"> </w:t>
      </w:r>
      <w:r w:rsidRPr="001273AC">
        <w:rPr>
          <w:rFonts w:ascii="Times New Roman" w:hAnsi="Times New Roman" w:cs="Times New Roman"/>
        </w:rPr>
        <w:t>–</w:t>
      </w:r>
      <w:r w:rsidRPr="001273AC">
        <w:rPr>
          <w:rFonts w:ascii="Times New Roman" w:hAnsi="Times New Roman" w:cs="Times New Roman"/>
          <w:spacing w:val="-2"/>
        </w:rPr>
        <w:t xml:space="preserve"> </w:t>
      </w:r>
      <w:r w:rsidRPr="001273AC">
        <w:rPr>
          <w:rFonts w:ascii="Times New Roman" w:hAnsi="Times New Roman" w:cs="Times New Roman"/>
        </w:rPr>
        <w:t>Fondo</w:t>
      </w:r>
      <w:r w:rsidRPr="001273AC">
        <w:rPr>
          <w:rFonts w:ascii="Times New Roman" w:hAnsi="Times New Roman" w:cs="Times New Roman"/>
          <w:spacing w:val="-7"/>
        </w:rPr>
        <w:t xml:space="preserve"> </w:t>
      </w:r>
      <w:r w:rsidRPr="001273AC">
        <w:rPr>
          <w:rFonts w:ascii="Times New Roman" w:hAnsi="Times New Roman" w:cs="Times New Roman"/>
        </w:rPr>
        <w:t>Sociale</w:t>
      </w:r>
      <w:r w:rsidRPr="001273AC">
        <w:rPr>
          <w:rFonts w:ascii="Times New Roman" w:hAnsi="Times New Roman" w:cs="Times New Roman"/>
          <w:spacing w:val="-8"/>
        </w:rPr>
        <w:t xml:space="preserve"> </w:t>
      </w:r>
      <w:r w:rsidRPr="001273AC">
        <w:rPr>
          <w:rFonts w:ascii="Times New Roman" w:hAnsi="Times New Roman" w:cs="Times New Roman"/>
        </w:rPr>
        <w:t>Europeo</w:t>
      </w:r>
      <w:r w:rsidRPr="001273AC">
        <w:rPr>
          <w:rFonts w:ascii="Times New Roman" w:hAnsi="Times New Roman" w:cs="Times New Roman"/>
          <w:spacing w:val="-7"/>
        </w:rPr>
        <w:t xml:space="preserve"> </w:t>
      </w:r>
      <w:r w:rsidRPr="001273AC">
        <w:rPr>
          <w:rFonts w:ascii="Times New Roman" w:hAnsi="Times New Roman" w:cs="Times New Roman"/>
        </w:rPr>
        <w:t>Plus</w:t>
      </w:r>
      <w:r w:rsidRPr="001273AC">
        <w:rPr>
          <w:rFonts w:ascii="Times New Roman" w:hAnsi="Times New Roman" w:cs="Times New Roman"/>
          <w:spacing w:val="-7"/>
        </w:rPr>
        <w:t xml:space="preserve"> </w:t>
      </w:r>
      <w:r w:rsidRPr="001273AC">
        <w:rPr>
          <w:rFonts w:ascii="Times New Roman" w:hAnsi="Times New Roman" w:cs="Times New Roman"/>
        </w:rPr>
        <w:t>(FSE+)</w:t>
      </w:r>
      <w:r w:rsidRPr="001273AC">
        <w:rPr>
          <w:rFonts w:ascii="Times New Roman" w:hAnsi="Times New Roman" w:cs="Times New Roman"/>
          <w:spacing w:val="-2"/>
        </w:rPr>
        <w:t xml:space="preserve"> </w:t>
      </w:r>
      <w:r w:rsidRPr="001273AC">
        <w:rPr>
          <w:rFonts w:ascii="Times New Roman" w:hAnsi="Times New Roman" w:cs="Times New Roman"/>
        </w:rPr>
        <w:t>–</w:t>
      </w:r>
      <w:r w:rsidRPr="001273AC">
        <w:rPr>
          <w:rFonts w:ascii="Times New Roman" w:hAnsi="Times New Roman" w:cs="Times New Roman"/>
          <w:spacing w:val="-7"/>
        </w:rPr>
        <w:t xml:space="preserve"> </w:t>
      </w:r>
      <w:r w:rsidRPr="001273AC">
        <w:rPr>
          <w:rFonts w:ascii="Times New Roman" w:hAnsi="Times New Roman" w:cs="Times New Roman"/>
        </w:rPr>
        <w:t>Obiettivo</w:t>
      </w:r>
      <w:r w:rsidRPr="001273AC">
        <w:rPr>
          <w:rFonts w:ascii="Times New Roman" w:hAnsi="Times New Roman" w:cs="Times New Roman"/>
          <w:spacing w:val="-8"/>
        </w:rPr>
        <w:t xml:space="preserve"> </w:t>
      </w:r>
      <w:r w:rsidRPr="001273AC">
        <w:rPr>
          <w:rFonts w:ascii="Times New Roman" w:hAnsi="Times New Roman" w:cs="Times New Roman"/>
        </w:rPr>
        <w:t>Specifico</w:t>
      </w:r>
      <w:r w:rsidRPr="001273AC">
        <w:rPr>
          <w:rFonts w:ascii="Times New Roman" w:hAnsi="Times New Roman" w:cs="Times New Roman"/>
          <w:spacing w:val="-8"/>
        </w:rPr>
        <w:t xml:space="preserve"> </w:t>
      </w:r>
      <w:r w:rsidRPr="001273AC">
        <w:rPr>
          <w:rFonts w:ascii="Times New Roman" w:hAnsi="Times New Roman" w:cs="Times New Roman"/>
        </w:rPr>
        <w:t>ESO4.6</w:t>
      </w:r>
      <w:r w:rsidRPr="001273AC">
        <w:rPr>
          <w:rFonts w:ascii="Times New Roman" w:hAnsi="Times New Roman" w:cs="Times New Roman"/>
          <w:spacing w:val="-4"/>
        </w:rPr>
        <w:t xml:space="preserve"> </w:t>
      </w:r>
      <w:r w:rsidRPr="001273AC">
        <w:rPr>
          <w:rFonts w:ascii="Times New Roman" w:hAnsi="Times New Roman" w:cs="Times New Roman"/>
        </w:rPr>
        <w:t>– Azione ESO4.6.A4 – Sotto azione ESO4.6.A4.D, interventi di cui al Decreto del Ministro dell’istruzione e del merito 19 novembre 2024, n. 233, Avviso Prot. 57173 del 14/04/2025, “Percorsi di orientamento nelle scuole secondarie di primo grado”.</w:t>
      </w:r>
    </w:p>
    <w:p w14:paraId="6F3958C2" w14:textId="77777777" w:rsidR="00964126" w:rsidRPr="001273AC" w:rsidRDefault="00964126" w:rsidP="00964126">
      <w:pPr>
        <w:pStyle w:val="Titolo1"/>
        <w:ind w:left="0"/>
        <w:jc w:val="left"/>
        <w:rPr>
          <w:b w:val="0"/>
          <w:bCs w:val="0"/>
        </w:rPr>
      </w:pPr>
      <w:proofErr w:type="gramStart"/>
      <w:r w:rsidRPr="001273AC">
        <w:rPr>
          <w:b w:val="0"/>
          <w:bCs w:val="0"/>
        </w:rPr>
        <w:t>CUP:I</w:t>
      </w:r>
      <w:proofErr w:type="gramEnd"/>
      <w:r w:rsidRPr="001273AC">
        <w:rPr>
          <w:b w:val="0"/>
          <w:bCs w:val="0"/>
        </w:rPr>
        <w:t>44D25000620007</w:t>
      </w:r>
    </w:p>
    <w:p w14:paraId="060EF4CE" w14:textId="77777777" w:rsidR="00964126" w:rsidRPr="001273AC" w:rsidRDefault="00964126" w:rsidP="00964126">
      <w:pPr>
        <w:rPr>
          <w:rFonts w:ascii="Times New Roman" w:hAnsi="Times New Roman" w:cs="Times New Roman"/>
          <w:color w:val="1A1A1A"/>
        </w:rPr>
      </w:pPr>
      <w:r w:rsidRPr="001273AC">
        <w:rPr>
          <w:rFonts w:ascii="Times New Roman" w:hAnsi="Times New Roman" w:cs="Times New Roman"/>
        </w:rPr>
        <w:t>Titolo</w:t>
      </w:r>
      <w:r w:rsidRPr="001273AC">
        <w:rPr>
          <w:rFonts w:ascii="Times New Roman" w:hAnsi="Times New Roman" w:cs="Times New Roman"/>
          <w:spacing w:val="-2"/>
        </w:rPr>
        <w:t xml:space="preserve"> </w:t>
      </w:r>
      <w:r w:rsidRPr="001273AC">
        <w:rPr>
          <w:rFonts w:ascii="Times New Roman" w:hAnsi="Times New Roman" w:cs="Times New Roman"/>
        </w:rPr>
        <w:t>Progetto:</w:t>
      </w:r>
      <w:r w:rsidRPr="001273AC">
        <w:rPr>
          <w:rFonts w:ascii="Times New Roman" w:hAnsi="Times New Roman" w:cs="Times New Roman"/>
          <w:spacing w:val="63"/>
        </w:rPr>
        <w:t xml:space="preserve"> “</w:t>
      </w:r>
      <w:r w:rsidRPr="001273AC">
        <w:rPr>
          <w:rFonts w:ascii="Times New Roman" w:hAnsi="Times New Roman" w:cs="Times New Roman"/>
          <w:color w:val="1A1A1A"/>
        </w:rPr>
        <w:t>Talenti…Amo”</w:t>
      </w:r>
    </w:p>
    <w:p w14:paraId="06D22CBA" w14:textId="77777777" w:rsidR="00964126" w:rsidRPr="001273AC" w:rsidRDefault="00964126" w:rsidP="00964126">
      <w:pPr>
        <w:rPr>
          <w:rFonts w:ascii="Times New Roman" w:hAnsi="Times New Roman" w:cs="Times New Roman"/>
          <w:color w:val="1A1A1A"/>
        </w:rPr>
      </w:pPr>
      <w:r w:rsidRPr="001273AC">
        <w:rPr>
          <w:rFonts w:ascii="Times New Roman" w:hAnsi="Times New Roman" w:cs="Times New Roman"/>
        </w:rPr>
        <w:t>Codice</w:t>
      </w:r>
      <w:r w:rsidRPr="001273AC">
        <w:rPr>
          <w:rFonts w:ascii="Times New Roman" w:hAnsi="Times New Roman" w:cs="Times New Roman"/>
          <w:spacing w:val="-7"/>
        </w:rPr>
        <w:t xml:space="preserve"> </w:t>
      </w:r>
      <w:r w:rsidRPr="001273AC">
        <w:rPr>
          <w:rFonts w:ascii="Times New Roman" w:hAnsi="Times New Roman" w:cs="Times New Roman"/>
        </w:rPr>
        <w:t>progetto:</w:t>
      </w:r>
      <w:r w:rsidRPr="001273AC">
        <w:rPr>
          <w:rFonts w:ascii="Times New Roman" w:hAnsi="Times New Roman" w:cs="Times New Roman"/>
          <w:spacing w:val="-3"/>
        </w:rPr>
        <w:t xml:space="preserve"> </w:t>
      </w:r>
      <w:r w:rsidRPr="001273AC">
        <w:rPr>
          <w:rFonts w:ascii="Times New Roman" w:hAnsi="Times New Roman" w:cs="Times New Roman"/>
        </w:rPr>
        <w:t>ESO4.6.A4.D-FSEPN-PU-2025-</w:t>
      </w:r>
      <w:r w:rsidRPr="001273AC">
        <w:rPr>
          <w:rFonts w:ascii="Times New Roman" w:hAnsi="Times New Roman" w:cs="Times New Roman"/>
          <w:spacing w:val="-5"/>
        </w:rPr>
        <w:t>198</w:t>
      </w:r>
    </w:p>
    <w:p w14:paraId="53AB1F34" w14:textId="45868288" w:rsidR="005534B7" w:rsidRPr="005534B7" w:rsidRDefault="005534B7" w:rsidP="00BB13FE">
      <w:pPr>
        <w:ind w:left="142" w:right="94"/>
        <w:jc w:val="both"/>
        <w:rPr>
          <w:rFonts w:ascii="Times New Roman" w:hAnsi="Times New Roman" w:cs="Times New Roman"/>
        </w:rPr>
      </w:pPr>
    </w:p>
    <w:p w14:paraId="66D8E22F" w14:textId="10A85052" w:rsidR="005534B7" w:rsidRPr="005534B7" w:rsidRDefault="005534B7" w:rsidP="00117462">
      <w:pPr>
        <w:spacing w:before="120" w:after="120" w:line="276" w:lineRule="auto"/>
        <w:rPr>
          <w:rFonts w:ascii="Times New Roman" w:hAnsi="Times New Roman" w:cs="Times New Roman"/>
          <w:b/>
        </w:rPr>
      </w:pPr>
      <w:r w:rsidRPr="005534B7">
        <w:rPr>
          <w:rFonts w:ascii="Times New Roman" w:hAnsi="Times New Roman" w:cs="Times New Roman"/>
          <w:b/>
        </w:rPr>
        <w:t>Il/La sottoscritto/a __________________________</w:t>
      </w:r>
      <w:bookmarkStart w:id="1" w:name="_Hlk101543056"/>
      <w:r w:rsidRPr="005534B7">
        <w:rPr>
          <w:rFonts w:ascii="Times New Roman" w:hAnsi="Times New Roman" w:cs="Times New Roman"/>
          <w:b/>
        </w:rPr>
        <w:t>___________</w:t>
      </w:r>
      <w:bookmarkEnd w:id="1"/>
      <w:r w:rsidRPr="005534B7">
        <w:rPr>
          <w:rFonts w:ascii="Times New Roman" w:hAnsi="Times New Roman" w:cs="Times New Roman"/>
          <w:b/>
        </w:rPr>
        <w:t xml:space="preserve"> nato/a </w:t>
      </w:r>
      <w:proofErr w:type="spellStart"/>
      <w:r w:rsidRPr="005534B7">
        <w:rPr>
          <w:rFonts w:ascii="Times New Roman" w:hAnsi="Times New Roman" w:cs="Times New Roman"/>
          <w:b/>
        </w:rPr>
        <w:t>a</w:t>
      </w:r>
      <w:proofErr w:type="spellEnd"/>
      <w:r w:rsidRPr="005534B7">
        <w:rPr>
          <w:rFonts w:ascii="Times New Roman" w:hAnsi="Times New Roman" w:cs="Times New Roman"/>
          <w:b/>
        </w:rPr>
        <w:t xml:space="preserve"> ______________</w:t>
      </w:r>
      <w:r w:rsidR="00165D53">
        <w:rPr>
          <w:rFonts w:ascii="Times New Roman" w:hAnsi="Times New Roman" w:cs="Times New Roman"/>
          <w:b/>
        </w:rPr>
        <w:t>____</w:t>
      </w:r>
      <w:r w:rsidRPr="005534B7">
        <w:rPr>
          <w:rFonts w:ascii="Times New Roman" w:hAnsi="Times New Roman" w:cs="Times New Roman"/>
          <w:b/>
        </w:rPr>
        <w:t>_ il_______________</w:t>
      </w:r>
      <w:bookmarkStart w:id="2" w:name="_Hlk96611450"/>
      <w:r w:rsidRPr="005534B7">
        <w:rPr>
          <w:rFonts w:ascii="Times New Roman" w:hAnsi="Times New Roman" w:cs="Times New Roman"/>
          <w:b/>
        </w:rPr>
        <w:t xml:space="preserve"> residente a______________________ Provincia di ___________________</w:t>
      </w:r>
      <w:bookmarkStart w:id="3" w:name="_Hlk76717201"/>
      <w:bookmarkEnd w:id="2"/>
      <w:r w:rsidRPr="005534B7">
        <w:rPr>
          <w:rFonts w:ascii="Times New Roman" w:hAnsi="Times New Roman" w:cs="Times New Roman"/>
          <w:b/>
        </w:rPr>
        <w:t xml:space="preserve"> Via/Piazza _______________________________</w:t>
      </w:r>
      <w:bookmarkStart w:id="4" w:name="_Hlk101543162"/>
      <w:r w:rsidRPr="005534B7">
        <w:rPr>
          <w:rFonts w:ascii="Times New Roman" w:hAnsi="Times New Roman" w:cs="Times New Roman"/>
          <w:b/>
        </w:rPr>
        <w:t>_</w:t>
      </w:r>
      <w:bookmarkStart w:id="5" w:name="_Hlk101543132"/>
      <w:r w:rsidRPr="005534B7">
        <w:rPr>
          <w:rFonts w:ascii="Times New Roman" w:hAnsi="Times New Roman" w:cs="Times New Roman"/>
          <w:b/>
        </w:rPr>
        <w:t>_______________</w:t>
      </w:r>
      <w:bookmarkEnd w:id="4"/>
      <w:bookmarkEnd w:id="5"/>
      <w:r w:rsidR="00117462">
        <w:rPr>
          <w:rFonts w:ascii="Times New Roman" w:hAnsi="Times New Roman" w:cs="Times New Roman"/>
          <w:b/>
        </w:rPr>
        <w:t>n.</w:t>
      </w:r>
      <w:r w:rsidRPr="005534B7">
        <w:rPr>
          <w:rFonts w:ascii="Times New Roman" w:hAnsi="Times New Roman" w:cs="Times New Roman"/>
          <w:b/>
        </w:rPr>
        <w:t>_________</w:t>
      </w:r>
      <w:bookmarkEnd w:id="3"/>
      <w:r w:rsidR="00117462">
        <w:rPr>
          <w:rFonts w:ascii="Times New Roman" w:hAnsi="Times New Roman" w:cs="Times New Roman"/>
          <w:b/>
        </w:rPr>
        <w:t xml:space="preserve">Codice </w:t>
      </w:r>
      <w:r w:rsidRPr="005534B7">
        <w:rPr>
          <w:rFonts w:ascii="Times New Roman" w:hAnsi="Times New Roman" w:cs="Times New Roman"/>
          <w:b/>
        </w:rPr>
        <w:t xml:space="preserve">Fiscale__________________________, in qualità di _________________________________________ </w:t>
      </w:r>
    </w:p>
    <w:p w14:paraId="296A0C2D" w14:textId="5E9FE9A3" w:rsidR="005534B7" w:rsidRPr="005534B7" w:rsidRDefault="005534B7" w:rsidP="005534B7">
      <w:pPr>
        <w:pStyle w:val="NormaleWeb"/>
        <w:spacing w:before="0" w:beforeAutospacing="0" w:after="0" w:afterAutospacing="0"/>
        <w:jc w:val="both"/>
        <w:rPr>
          <w:sz w:val="22"/>
          <w:szCs w:val="22"/>
          <w:lang w:bidi="it-IT"/>
        </w:rPr>
      </w:pPr>
      <w:r w:rsidRPr="005534B7">
        <w:rPr>
          <w:rFonts w:eastAsia="Calibri"/>
          <w:sz w:val="22"/>
          <w:szCs w:val="22"/>
        </w:rPr>
        <w:t>in relazione all</w:t>
      </w:r>
      <w:r w:rsidRPr="005534B7">
        <w:rPr>
          <w:sz w:val="22"/>
          <w:szCs w:val="22"/>
        </w:rPr>
        <w:t xml:space="preserve">’incarico </w:t>
      </w:r>
      <w:r w:rsidR="00EC65E6">
        <w:rPr>
          <w:sz w:val="22"/>
          <w:szCs w:val="22"/>
        </w:rPr>
        <w:t xml:space="preserve">di </w:t>
      </w:r>
      <w:r w:rsidR="00F607D9">
        <w:rPr>
          <w:sz w:val="22"/>
          <w:szCs w:val="22"/>
        </w:rPr>
        <w:t>Referente di progetto</w:t>
      </w:r>
    </w:p>
    <w:p w14:paraId="1C85AB40" w14:textId="77777777" w:rsidR="005534B7" w:rsidRPr="005534B7" w:rsidRDefault="005534B7" w:rsidP="005534B7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5534B7">
        <w:rPr>
          <w:rFonts w:ascii="Times New Roman" w:hAnsi="Times New Roman" w:cs="Times New Roman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F077A0F" w14:textId="77777777" w:rsidR="005534B7" w:rsidRPr="005534B7" w:rsidRDefault="005534B7" w:rsidP="005534B7">
      <w:pPr>
        <w:spacing w:before="120" w:after="120"/>
        <w:jc w:val="center"/>
        <w:outlineLvl w:val="0"/>
        <w:rPr>
          <w:rFonts w:ascii="Times New Roman" w:hAnsi="Times New Roman" w:cs="Times New Roman"/>
          <w:b/>
        </w:rPr>
      </w:pPr>
      <w:r w:rsidRPr="005534B7">
        <w:rPr>
          <w:rFonts w:ascii="Times New Roman" w:hAnsi="Times New Roman" w:cs="Times New Roman"/>
          <w:b/>
        </w:rPr>
        <w:t>DICHIARA</w:t>
      </w:r>
    </w:p>
    <w:p w14:paraId="6CE27A0C" w14:textId="77777777" w:rsidR="005534B7" w:rsidRPr="005534B7" w:rsidRDefault="005534B7" w:rsidP="005534B7">
      <w:pPr>
        <w:pStyle w:val="Comma"/>
        <w:numPr>
          <w:ilvl w:val="0"/>
          <w:numId w:val="10"/>
        </w:numPr>
        <w:spacing w:before="120" w:after="120" w:line="276" w:lineRule="auto"/>
        <w:ind w:left="709"/>
        <w:rPr>
          <w:rFonts w:ascii="Times New Roman" w:hAnsi="Times New Roman" w:cs="Times New Roman"/>
        </w:rPr>
      </w:pPr>
      <w:r w:rsidRPr="005534B7">
        <w:rPr>
          <w:rFonts w:ascii="Times New Roman" w:hAnsi="Times New Roman" w:cs="Times New Roman"/>
        </w:rPr>
        <w:t xml:space="preserve">di non </w:t>
      </w:r>
      <w:proofErr w:type="spellStart"/>
      <w:r w:rsidRPr="005534B7">
        <w:rPr>
          <w:rFonts w:ascii="Times New Roman" w:hAnsi="Times New Roman" w:cs="Times New Roman"/>
        </w:rPr>
        <w:t>trovarsi</w:t>
      </w:r>
      <w:proofErr w:type="spellEnd"/>
      <w:r w:rsidRPr="005534B7">
        <w:rPr>
          <w:rFonts w:ascii="Times New Roman" w:hAnsi="Times New Roman" w:cs="Times New Roman"/>
        </w:rPr>
        <w:t xml:space="preserve"> in </w:t>
      </w:r>
      <w:proofErr w:type="spellStart"/>
      <w:r w:rsidRPr="005534B7">
        <w:rPr>
          <w:rFonts w:ascii="Times New Roman" w:hAnsi="Times New Roman" w:cs="Times New Roman"/>
        </w:rPr>
        <w:t>situazione</w:t>
      </w:r>
      <w:proofErr w:type="spellEnd"/>
      <w:r w:rsidRPr="005534B7">
        <w:rPr>
          <w:rFonts w:ascii="Times New Roman" w:hAnsi="Times New Roman" w:cs="Times New Roman"/>
        </w:rPr>
        <w:t xml:space="preserve"> di </w:t>
      </w:r>
      <w:proofErr w:type="spellStart"/>
      <w:r w:rsidRPr="005534B7">
        <w:rPr>
          <w:rFonts w:ascii="Times New Roman" w:hAnsi="Times New Roman" w:cs="Times New Roman"/>
        </w:rPr>
        <w:t>incompatibilità</w:t>
      </w:r>
      <w:proofErr w:type="spellEnd"/>
      <w:r w:rsidRPr="005534B7">
        <w:rPr>
          <w:rFonts w:ascii="Times New Roman" w:hAnsi="Times New Roman" w:cs="Times New Roman"/>
        </w:rPr>
        <w:t xml:space="preserve">, </w:t>
      </w:r>
      <w:proofErr w:type="spellStart"/>
      <w:r w:rsidRPr="005534B7">
        <w:rPr>
          <w:rFonts w:ascii="Times New Roman" w:hAnsi="Times New Roman" w:cs="Times New Roman"/>
        </w:rPr>
        <w:t>ai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sensi</w:t>
      </w:r>
      <w:proofErr w:type="spellEnd"/>
      <w:r w:rsidRPr="005534B7">
        <w:rPr>
          <w:rFonts w:ascii="Times New Roman" w:hAnsi="Times New Roman" w:cs="Times New Roman"/>
        </w:rPr>
        <w:t xml:space="preserve"> di </w:t>
      </w:r>
      <w:proofErr w:type="spellStart"/>
      <w:r w:rsidRPr="005534B7">
        <w:rPr>
          <w:rFonts w:ascii="Times New Roman" w:hAnsi="Times New Roman" w:cs="Times New Roman"/>
        </w:rPr>
        <w:t>quanto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previsto</w:t>
      </w:r>
      <w:proofErr w:type="spellEnd"/>
      <w:r w:rsidRPr="005534B7">
        <w:rPr>
          <w:rFonts w:ascii="Times New Roman" w:hAnsi="Times New Roman" w:cs="Times New Roman"/>
        </w:rPr>
        <w:t xml:space="preserve"> dal </w:t>
      </w:r>
      <w:proofErr w:type="spellStart"/>
      <w:r w:rsidRPr="005534B7">
        <w:rPr>
          <w:rFonts w:ascii="Times New Roman" w:hAnsi="Times New Roman" w:cs="Times New Roman"/>
        </w:rPr>
        <w:t>d.lgs</w:t>
      </w:r>
      <w:proofErr w:type="spellEnd"/>
      <w:r w:rsidRPr="005534B7">
        <w:rPr>
          <w:rFonts w:ascii="Times New Roman" w:hAnsi="Times New Roman" w:cs="Times New Roman"/>
        </w:rPr>
        <w:t xml:space="preserve">. n. 39/2013 e </w:t>
      </w:r>
      <w:proofErr w:type="spellStart"/>
      <w:r w:rsidRPr="005534B7">
        <w:rPr>
          <w:rFonts w:ascii="Times New Roman" w:hAnsi="Times New Roman" w:cs="Times New Roman"/>
        </w:rPr>
        <w:t>dall’art</w:t>
      </w:r>
      <w:proofErr w:type="spellEnd"/>
      <w:r w:rsidRPr="005534B7">
        <w:rPr>
          <w:rFonts w:ascii="Times New Roman" w:hAnsi="Times New Roman" w:cs="Times New Roman"/>
        </w:rPr>
        <w:t xml:space="preserve">. 53, del </w:t>
      </w:r>
      <w:proofErr w:type="spellStart"/>
      <w:r w:rsidRPr="005534B7">
        <w:rPr>
          <w:rFonts w:ascii="Times New Roman" w:hAnsi="Times New Roman" w:cs="Times New Roman"/>
        </w:rPr>
        <w:t>d.lgs</w:t>
      </w:r>
      <w:proofErr w:type="spellEnd"/>
      <w:r w:rsidRPr="005534B7">
        <w:rPr>
          <w:rFonts w:ascii="Times New Roman" w:hAnsi="Times New Roman" w:cs="Times New Roman"/>
        </w:rPr>
        <w:t xml:space="preserve">. n. 165/2001; </w:t>
      </w:r>
    </w:p>
    <w:p w14:paraId="47710E14" w14:textId="775DBC11" w:rsidR="005534B7" w:rsidRPr="005534B7" w:rsidRDefault="005534B7" w:rsidP="005534B7">
      <w:pPr>
        <w:pStyle w:val="Comma"/>
        <w:numPr>
          <w:ilvl w:val="0"/>
          <w:numId w:val="0"/>
        </w:numPr>
        <w:spacing w:before="120" w:after="120" w:line="276" w:lineRule="auto"/>
        <w:ind w:left="709"/>
        <w:rPr>
          <w:rFonts w:ascii="Times New Roman" w:hAnsi="Times New Roman" w:cs="Times New Roman"/>
        </w:rPr>
      </w:pPr>
      <w:proofErr w:type="spellStart"/>
      <w:proofErr w:type="gramStart"/>
      <w:r w:rsidRPr="005534B7">
        <w:rPr>
          <w:rFonts w:ascii="Times New Roman" w:hAnsi="Times New Roman" w:cs="Times New Roman"/>
        </w:rPr>
        <w:t>ovvero</w:t>
      </w:r>
      <w:proofErr w:type="spellEnd"/>
      <w:proofErr w:type="gramEnd"/>
      <w:r w:rsidRPr="005534B7">
        <w:rPr>
          <w:rFonts w:ascii="Times New Roman" w:hAnsi="Times New Roman" w:cs="Times New Roman"/>
        </w:rPr>
        <w:t xml:space="preserve">, </w:t>
      </w:r>
      <w:proofErr w:type="spellStart"/>
      <w:r w:rsidRPr="005534B7">
        <w:rPr>
          <w:rFonts w:ascii="Times New Roman" w:hAnsi="Times New Roman" w:cs="Times New Roman"/>
        </w:rPr>
        <w:t>nel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caso</w:t>
      </w:r>
      <w:proofErr w:type="spellEnd"/>
      <w:r w:rsidRPr="005534B7">
        <w:rPr>
          <w:rFonts w:ascii="Times New Roman" w:hAnsi="Times New Roman" w:cs="Times New Roman"/>
        </w:rPr>
        <w:t xml:space="preserve"> in cui </w:t>
      </w:r>
      <w:proofErr w:type="spellStart"/>
      <w:r w:rsidRPr="005534B7">
        <w:rPr>
          <w:rFonts w:ascii="Times New Roman" w:hAnsi="Times New Roman" w:cs="Times New Roman"/>
        </w:rPr>
        <w:t>sussistano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situazioni</w:t>
      </w:r>
      <w:proofErr w:type="spellEnd"/>
      <w:r w:rsidRPr="005534B7">
        <w:rPr>
          <w:rFonts w:ascii="Times New Roman" w:hAnsi="Times New Roman" w:cs="Times New Roman"/>
        </w:rPr>
        <w:t xml:space="preserve"> di </w:t>
      </w:r>
      <w:proofErr w:type="spellStart"/>
      <w:r w:rsidRPr="005534B7">
        <w:rPr>
          <w:rFonts w:ascii="Times New Roman" w:hAnsi="Times New Roman" w:cs="Times New Roman"/>
        </w:rPr>
        <w:t>incompatibilità</w:t>
      </w:r>
      <w:proofErr w:type="spellEnd"/>
      <w:r w:rsidRPr="005534B7">
        <w:rPr>
          <w:rFonts w:ascii="Times New Roman" w:hAnsi="Times New Roman" w:cs="Times New Roman"/>
        </w:rPr>
        <w:t xml:space="preserve">, </w:t>
      </w:r>
      <w:proofErr w:type="spellStart"/>
      <w:r w:rsidRPr="005534B7">
        <w:rPr>
          <w:rFonts w:ascii="Times New Roman" w:hAnsi="Times New Roman" w:cs="Times New Roman"/>
        </w:rPr>
        <w:t>che</w:t>
      </w:r>
      <w:proofErr w:type="spellEnd"/>
      <w:r w:rsidRPr="005534B7">
        <w:rPr>
          <w:rFonts w:ascii="Times New Roman" w:hAnsi="Times New Roman" w:cs="Times New Roman"/>
        </w:rPr>
        <w:t xml:space="preserve"> le </w:t>
      </w:r>
      <w:proofErr w:type="spellStart"/>
      <w:r w:rsidRPr="005534B7">
        <w:rPr>
          <w:rFonts w:ascii="Times New Roman" w:hAnsi="Times New Roman" w:cs="Times New Roman"/>
        </w:rPr>
        <w:t>stesse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sono</w:t>
      </w:r>
      <w:proofErr w:type="spellEnd"/>
      <w:r w:rsidRPr="005534B7">
        <w:rPr>
          <w:rFonts w:ascii="Times New Roman" w:hAnsi="Times New Roman" w:cs="Times New Roman"/>
        </w:rPr>
        <w:t xml:space="preserve"> le seguenti:____________________________________________________</w:t>
      </w:r>
      <w:r w:rsidR="00117462">
        <w:rPr>
          <w:rFonts w:ascii="Times New Roman" w:hAnsi="Times New Roman" w:cs="Times New Roman"/>
        </w:rPr>
        <w:t>_____________________________</w:t>
      </w:r>
      <w:r w:rsidRPr="005534B7">
        <w:rPr>
          <w:rFonts w:ascii="Times New Roman" w:hAnsi="Times New Roman" w:cs="Times New Roman"/>
        </w:rPr>
        <w:t>;</w:t>
      </w:r>
    </w:p>
    <w:p w14:paraId="5735E883" w14:textId="77777777" w:rsidR="005534B7" w:rsidRPr="005534B7" w:rsidRDefault="005534B7" w:rsidP="005534B7">
      <w:pPr>
        <w:pStyle w:val="Comma"/>
        <w:numPr>
          <w:ilvl w:val="0"/>
          <w:numId w:val="10"/>
        </w:numPr>
        <w:spacing w:before="120" w:after="120" w:line="276" w:lineRule="auto"/>
        <w:ind w:left="709"/>
        <w:rPr>
          <w:rFonts w:ascii="Times New Roman" w:hAnsi="Times New Roman" w:cs="Times New Roman"/>
        </w:rPr>
      </w:pPr>
      <w:r w:rsidRPr="005534B7">
        <w:rPr>
          <w:rFonts w:ascii="Times New Roman" w:hAnsi="Times New Roman" w:cs="Times New Roman"/>
        </w:rPr>
        <w:t xml:space="preserve">di non </w:t>
      </w:r>
      <w:proofErr w:type="spellStart"/>
      <w:r w:rsidRPr="005534B7">
        <w:rPr>
          <w:rFonts w:ascii="Times New Roman" w:hAnsi="Times New Roman" w:cs="Times New Roman"/>
        </w:rPr>
        <w:t>trovarsi</w:t>
      </w:r>
      <w:proofErr w:type="spellEnd"/>
      <w:r w:rsidRPr="005534B7">
        <w:rPr>
          <w:rFonts w:ascii="Times New Roman" w:hAnsi="Times New Roman" w:cs="Times New Roman"/>
        </w:rPr>
        <w:t xml:space="preserve"> in </w:t>
      </w:r>
      <w:proofErr w:type="spellStart"/>
      <w:r w:rsidRPr="005534B7">
        <w:rPr>
          <w:rFonts w:ascii="Times New Roman" w:hAnsi="Times New Roman" w:cs="Times New Roman"/>
        </w:rPr>
        <w:t>situazioni</w:t>
      </w:r>
      <w:proofErr w:type="spellEnd"/>
      <w:r w:rsidRPr="005534B7">
        <w:rPr>
          <w:rFonts w:ascii="Times New Roman" w:hAnsi="Times New Roman" w:cs="Times New Roman"/>
        </w:rPr>
        <w:t xml:space="preserve"> di </w:t>
      </w:r>
      <w:proofErr w:type="spellStart"/>
      <w:r w:rsidRPr="005534B7">
        <w:rPr>
          <w:rFonts w:ascii="Times New Roman" w:hAnsi="Times New Roman" w:cs="Times New Roman"/>
        </w:rPr>
        <w:t>conflitto</w:t>
      </w:r>
      <w:proofErr w:type="spellEnd"/>
      <w:r w:rsidRPr="005534B7">
        <w:rPr>
          <w:rFonts w:ascii="Times New Roman" w:hAnsi="Times New Roman" w:cs="Times New Roman"/>
        </w:rPr>
        <w:t xml:space="preserve"> di </w:t>
      </w:r>
      <w:proofErr w:type="spellStart"/>
      <w:r w:rsidRPr="005534B7">
        <w:rPr>
          <w:rFonts w:ascii="Times New Roman" w:hAnsi="Times New Roman" w:cs="Times New Roman"/>
        </w:rPr>
        <w:t>interessi</w:t>
      </w:r>
      <w:proofErr w:type="spellEnd"/>
      <w:r w:rsidRPr="005534B7">
        <w:rPr>
          <w:rFonts w:ascii="Times New Roman" w:hAnsi="Times New Roman" w:cs="Times New Roman"/>
        </w:rPr>
        <w:t xml:space="preserve">, </w:t>
      </w:r>
      <w:proofErr w:type="spellStart"/>
      <w:r w:rsidRPr="005534B7">
        <w:rPr>
          <w:rFonts w:ascii="Times New Roman" w:hAnsi="Times New Roman" w:cs="Times New Roman"/>
        </w:rPr>
        <w:t>anche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potenziale</w:t>
      </w:r>
      <w:proofErr w:type="spellEnd"/>
      <w:r w:rsidRPr="005534B7">
        <w:rPr>
          <w:rFonts w:ascii="Times New Roman" w:hAnsi="Times New Roman" w:cs="Times New Roman"/>
        </w:rPr>
        <w:t xml:space="preserve">, </w:t>
      </w:r>
      <w:proofErr w:type="spellStart"/>
      <w:r w:rsidRPr="005534B7">
        <w:rPr>
          <w:rFonts w:ascii="Times New Roman" w:hAnsi="Times New Roman" w:cs="Times New Roman"/>
        </w:rPr>
        <w:t>ai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sensi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dell’art</w:t>
      </w:r>
      <w:proofErr w:type="spellEnd"/>
      <w:r w:rsidRPr="005534B7">
        <w:rPr>
          <w:rFonts w:ascii="Times New Roman" w:hAnsi="Times New Roman" w:cs="Times New Roman"/>
        </w:rPr>
        <w:t xml:space="preserve">. 53, comma 14, del </w:t>
      </w:r>
      <w:proofErr w:type="spellStart"/>
      <w:r w:rsidRPr="005534B7">
        <w:rPr>
          <w:rFonts w:ascii="Times New Roman" w:hAnsi="Times New Roman" w:cs="Times New Roman"/>
        </w:rPr>
        <w:t>d.lgs</w:t>
      </w:r>
      <w:proofErr w:type="spellEnd"/>
      <w:r w:rsidRPr="005534B7">
        <w:rPr>
          <w:rFonts w:ascii="Times New Roman" w:hAnsi="Times New Roman" w:cs="Times New Roman"/>
        </w:rPr>
        <w:t xml:space="preserve">. n. 165/2001, </w:t>
      </w:r>
      <w:proofErr w:type="spellStart"/>
      <w:r w:rsidRPr="005534B7">
        <w:rPr>
          <w:rFonts w:ascii="Times New Roman" w:hAnsi="Times New Roman" w:cs="Times New Roman"/>
        </w:rPr>
        <w:t>che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possano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interferire</w:t>
      </w:r>
      <w:proofErr w:type="spellEnd"/>
      <w:r w:rsidRPr="005534B7">
        <w:rPr>
          <w:rFonts w:ascii="Times New Roman" w:hAnsi="Times New Roman" w:cs="Times New Roman"/>
        </w:rPr>
        <w:t xml:space="preserve"> con </w:t>
      </w:r>
      <w:proofErr w:type="spellStart"/>
      <w:r w:rsidRPr="005534B7">
        <w:rPr>
          <w:rFonts w:ascii="Times New Roman" w:hAnsi="Times New Roman" w:cs="Times New Roman"/>
        </w:rPr>
        <w:t>l’esercizio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dell’incarico</w:t>
      </w:r>
      <w:proofErr w:type="spellEnd"/>
      <w:r w:rsidRPr="005534B7">
        <w:rPr>
          <w:rFonts w:ascii="Times New Roman" w:hAnsi="Times New Roman" w:cs="Times New Roman"/>
        </w:rPr>
        <w:t>;</w:t>
      </w:r>
    </w:p>
    <w:p w14:paraId="4A25BBDC" w14:textId="77777777" w:rsidR="005534B7" w:rsidRPr="005534B7" w:rsidRDefault="005534B7" w:rsidP="005534B7">
      <w:pPr>
        <w:pStyle w:val="Comma"/>
        <w:numPr>
          <w:ilvl w:val="0"/>
          <w:numId w:val="10"/>
        </w:numPr>
        <w:spacing w:before="120" w:after="120" w:line="276" w:lineRule="auto"/>
        <w:ind w:left="709"/>
        <w:rPr>
          <w:rFonts w:ascii="Times New Roman" w:hAnsi="Times New Roman" w:cs="Times New Roman"/>
        </w:rPr>
      </w:pPr>
      <w:proofErr w:type="spellStart"/>
      <w:r w:rsidRPr="005534B7">
        <w:rPr>
          <w:rFonts w:ascii="Times New Roman" w:hAnsi="Times New Roman" w:cs="Times New Roman"/>
        </w:rPr>
        <w:lastRenderedPageBreak/>
        <w:t>che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l’esercizio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dell’incarico</w:t>
      </w:r>
      <w:proofErr w:type="spellEnd"/>
      <w:r w:rsidRPr="005534B7">
        <w:rPr>
          <w:rFonts w:ascii="Times New Roman" w:hAnsi="Times New Roman" w:cs="Times New Roman"/>
        </w:rPr>
        <w:t xml:space="preserve"> non </w:t>
      </w:r>
      <w:proofErr w:type="spellStart"/>
      <w:r w:rsidRPr="005534B7">
        <w:rPr>
          <w:rFonts w:ascii="Times New Roman" w:hAnsi="Times New Roman" w:cs="Times New Roman"/>
        </w:rPr>
        <w:t>coinvolge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interessi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propri</w:t>
      </w:r>
      <w:proofErr w:type="spellEnd"/>
      <w:r w:rsidRPr="005534B7">
        <w:rPr>
          <w:rFonts w:ascii="Times New Roman" w:hAnsi="Times New Roman" w:cs="Times New Roman"/>
        </w:rPr>
        <w:t xml:space="preserve"> o </w:t>
      </w:r>
      <w:proofErr w:type="spellStart"/>
      <w:r w:rsidRPr="005534B7">
        <w:rPr>
          <w:rFonts w:ascii="Times New Roman" w:hAnsi="Times New Roman" w:cs="Times New Roman"/>
        </w:rPr>
        <w:t>interessi</w:t>
      </w:r>
      <w:proofErr w:type="spellEnd"/>
      <w:r w:rsidRPr="005534B7">
        <w:rPr>
          <w:rFonts w:ascii="Times New Roman" w:hAnsi="Times New Roman" w:cs="Times New Roman"/>
        </w:rPr>
        <w:t xml:space="preserve"> di </w:t>
      </w:r>
      <w:proofErr w:type="spellStart"/>
      <w:r w:rsidRPr="005534B7">
        <w:rPr>
          <w:rFonts w:ascii="Times New Roman" w:hAnsi="Times New Roman" w:cs="Times New Roman"/>
        </w:rPr>
        <w:t>parenti</w:t>
      </w:r>
      <w:proofErr w:type="spellEnd"/>
      <w:r w:rsidRPr="005534B7">
        <w:rPr>
          <w:rFonts w:ascii="Times New Roman" w:hAnsi="Times New Roman" w:cs="Times New Roman"/>
        </w:rPr>
        <w:t xml:space="preserve">, </w:t>
      </w:r>
      <w:proofErr w:type="spellStart"/>
      <w:r w:rsidRPr="005534B7">
        <w:rPr>
          <w:rFonts w:ascii="Times New Roman" w:hAnsi="Times New Roman" w:cs="Times New Roman"/>
        </w:rPr>
        <w:t>affini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entro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il</w:t>
      </w:r>
      <w:proofErr w:type="spellEnd"/>
      <w:r w:rsidRPr="005534B7">
        <w:rPr>
          <w:rFonts w:ascii="Times New Roman" w:hAnsi="Times New Roman" w:cs="Times New Roman"/>
        </w:rPr>
        <w:t xml:space="preserve"> secondo </w:t>
      </w:r>
      <w:proofErr w:type="spellStart"/>
      <w:r w:rsidRPr="005534B7">
        <w:rPr>
          <w:rFonts w:ascii="Times New Roman" w:hAnsi="Times New Roman" w:cs="Times New Roman"/>
        </w:rPr>
        <w:t>grado</w:t>
      </w:r>
      <w:proofErr w:type="spellEnd"/>
      <w:r w:rsidRPr="005534B7">
        <w:rPr>
          <w:rFonts w:ascii="Times New Roman" w:hAnsi="Times New Roman" w:cs="Times New Roman"/>
        </w:rPr>
        <w:t xml:space="preserve">, del </w:t>
      </w:r>
      <w:proofErr w:type="spellStart"/>
      <w:r w:rsidRPr="005534B7">
        <w:rPr>
          <w:rFonts w:ascii="Times New Roman" w:hAnsi="Times New Roman" w:cs="Times New Roman"/>
        </w:rPr>
        <w:t>coniuge</w:t>
      </w:r>
      <w:proofErr w:type="spellEnd"/>
      <w:r w:rsidRPr="005534B7">
        <w:rPr>
          <w:rFonts w:ascii="Times New Roman" w:hAnsi="Times New Roman" w:cs="Times New Roman"/>
        </w:rPr>
        <w:t xml:space="preserve"> o di </w:t>
      </w:r>
      <w:proofErr w:type="spellStart"/>
      <w:r w:rsidRPr="005534B7">
        <w:rPr>
          <w:rFonts w:ascii="Times New Roman" w:hAnsi="Times New Roman" w:cs="Times New Roman"/>
        </w:rPr>
        <w:t>conviventi</w:t>
      </w:r>
      <w:proofErr w:type="spellEnd"/>
      <w:r w:rsidRPr="005534B7">
        <w:rPr>
          <w:rFonts w:ascii="Times New Roman" w:hAnsi="Times New Roman" w:cs="Times New Roman"/>
        </w:rPr>
        <w:t xml:space="preserve">, </w:t>
      </w:r>
      <w:proofErr w:type="spellStart"/>
      <w:r w:rsidRPr="005534B7">
        <w:rPr>
          <w:rFonts w:ascii="Times New Roman" w:hAnsi="Times New Roman" w:cs="Times New Roman"/>
        </w:rPr>
        <w:t>oppure</w:t>
      </w:r>
      <w:proofErr w:type="spellEnd"/>
      <w:r w:rsidRPr="005534B7">
        <w:rPr>
          <w:rFonts w:ascii="Times New Roman" w:hAnsi="Times New Roman" w:cs="Times New Roman"/>
        </w:rPr>
        <w:t xml:space="preserve"> di </w:t>
      </w:r>
      <w:proofErr w:type="spellStart"/>
      <w:r w:rsidRPr="005534B7">
        <w:rPr>
          <w:rFonts w:ascii="Times New Roman" w:hAnsi="Times New Roman" w:cs="Times New Roman"/>
        </w:rPr>
        <w:t>persone</w:t>
      </w:r>
      <w:proofErr w:type="spellEnd"/>
      <w:r w:rsidRPr="005534B7">
        <w:rPr>
          <w:rFonts w:ascii="Times New Roman" w:hAnsi="Times New Roman" w:cs="Times New Roman"/>
        </w:rPr>
        <w:t xml:space="preserve"> con le </w:t>
      </w:r>
      <w:proofErr w:type="spellStart"/>
      <w:r w:rsidRPr="005534B7">
        <w:rPr>
          <w:rFonts w:ascii="Times New Roman" w:hAnsi="Times New Roman" w:cs="Times New Roman"/>
        </w:rPr>
        <w:t>quali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abbia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rapporti</w:t>
      </w:r>
      <w:proofErr w:type="spellEnd"/>
      <w:r w:rsidRPr="005534B7">
        <w:rPr>
          <w:rFonts w:ascii="Times New Roman" w:hAnsi="Times New Roman" w:cs="Times New Roman"/>
        </w:rPr>
        <w:t xml:space="preserve"> di </w:t>
      </w:r>
      <w:proofErr w:type="spellStart"/>
      <w:r w:rsidRPr="005534B7">
        <w:rPr>
          <w:rFonts w:ascii="Times New Roman" w:hAnsi="Times New Roman" w:cs="Times New Roman"/>
        </w:rPr>
        <w:t>frequentazione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abituale</w:t>
      </w:r>
      <w:proofErr w:type="spellEnd"/>
      <w:r w:rsidRPr="005534B7">
        <w:rPr>
          <w:rFonts w:ascii="Times New Roman" w:hAnsi="Times New Roman" w:cs="Times New Roman"/>
        </w:rPr>
        <w:t xml:space="preserve">, né </w:t>
      </w:r>
      <w:proofErr w:type="spellStart"/>
      <w:r w:rsidRPr="005534B7">
        <w:rPr>
          <w:rFonts w:ascii="Times New Roman" w:hAnsi="Times New Roman" w:cs="Times New Roman"/>
        </w:rPr>
        <w:t>interessi</w:t>
      </w:r>
      <w:proofErr w:type="spellEnd"/>
      <w:r w:rsidRPr="005534B7">
        <w:rPr>
          <w:rFonts w:ascii="Times New Roman" w:hAnsi="Times New Roman" w:cs="Times New Roman"/>
        </w:rPr>
        <w:t xml:space="preserve"> di </w:t>
      </w:r>
      <w:proofErr w:type="spellStart"/>
      <w:r w:rsidRPr="005534B7">
        <w:rPr>
          <w:rFonts w:ascii="Times New Roman" w:hAnsi="Times New Roman" w:cs="Times New Roman"/>
        </w:rPr>
        <w:t>soggetti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od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organizzazioni</w:t>
      </w:r>
      <w:proofErr w:type="spellEnd"/>
      <w:r w:rsidRPr="005534B7">
        <w:rPr>
          <w:rFonts w:ascii="Times New Roman" w:hAnsi="Times New Roman" w:cs="Times New Roman"/>
        </w:rPr>
        <w:t xml:space="preserve"> con cui </w:t>
      </w:r>
      <w:proofErr w:type="spellStart"/>
      <w:r w:rsidRPr="005534B7">
        <w:rPr>
          <w:rFonts w:ascii="Times New Roman" w:hAnsi="Times New Roman" w:cs="Times New Roman"/>
        </w:rPr>
        <w:t>egli</w:t>
      </w:r>
      <w:proofErr w:type="spellEnd"/>
      <w:r w:rsidRPr="005534B7">
        <w:rPr>
          <w:rFonts w:ascii="Times New Roman" w:hAnsi="Times New Roman" w:cs="Times New Roman"/>
        </w:rPr>
        <w:t xml:space="preserve"> o </w:t>
      </w:r>
      <w:proofErr w:type="spellStart"/>
      <w:r w:rsidRPr="005534B7">
        <w:rPr>
          <w:rFonts w:ascii="Times New Roman" w:hAnsi="Times New Roman" w:cs="Times New Roman"/>
        </w:rPr>
        <w:t>il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coniuge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abbia</w:t>
      </w:r>
      <w:proofErr w:type="spellEnd"/>
      <w:r w:rsidRPr="005534B7">
        <w:rPr>
          <w:rFonts w:ascii="Times New Roman" w:hAnsi="Times New Roman" w:cs="Times New Roman"/>
        </w:rPr>
        <w:t xml:space="preserve"> causa </w:t>
      </w:r>
      <w:proofErr w:type="spellStart"/>
      <w:r w:rsidRPr="005534B7">
        <w:rPr>
          <w:rFonts w:ascii="Times New Roman" w:hAnsi="Times New Roman" w:cs="Times New Roman"/>
        </w:rPr>
        <w:t>pendente</w:t>
      </w:r>
      <w:proofErr w:type="spellEnd"/>
      <w:r w:rsidRPr="005534B7">
        <w:rPr>
          <w:rFonts w:ascii="Times New Roman" w:hAnsi="Times New Roman" w:cs="Times New Roman"/>
        </w:rPr>
        <w:t xml:space="preserve"> o grave </w:t>
      </w:r>
      <w:proofErr w:type="spellStart"/>
      <w:r w:rsidRPr="005534B7">
        <w:rPr>
          <w:rFonts w:ascii="Times New Roman" w:hAnsi="Times New Roman" w:cs="Times New Roman"/>
        </w:rPr>
        <w:t>inimicizia</w:t>
      </w:r>
      <w:proofErr w:type="spellEnd"/>
      <w:r w:rsidRPr="005534B7">
        <w:rPr>
          <w:rFonts w:ascii="Times New Roman" w:hAnsi="Times New Roman" w:cs="Times New Roman"/>
        </w:rPr>
        <w:t xml:space="preserve"> o </w:t>
      </w:r>
      <w:proofErr w:type="spellStart"/>
      <w:r w:rsidRPr="005534B7">
        <w:rPr>
          <w:rFonts w:ascii="Times New Roman" w:hAnsi="Times New Roman" w:cs="Times New Roman"/>
        </w:rPr>
        <w:t>rapporti</w:t>
      </w:r>
      <w:proofErr w:type="spellEnd"/>
      <w:r w:rsidRPr="005534B7">
        <w:rPr>
          <w:rFonts w:ascii="Times New Roman" w:hAnsi="Times New Roman" w:cs="Times New Roman"/>
        </w:rPr>
        <w:t xml:space="preserve"> di </w:t>
      </w:r>
      <w:proofErr w:type="spellStart"/>
      <w:r w:rsidRPr="005534B7">
        <w:rPr>
          <w:rFonts w:ascii="Times New Roman" w:hAnsi="Times New Roman" w:cs="Times New Roman"/>
        </w:rPr>
        <w:t>credito</w:t>
      </w:r>
      <w:proofErr w:type="spellEnd"/>
      <w:r w:rsidRPr="005534B7">
        <w:rPr>
          <w:rFonts w:ascii="Times New Roman" w:hAnsi="Times New Roman" w:cs="Times New Roman"/>
        </w:rPr>
        <w:t xml:space="preserve"> o </w:t>
      </w:r>
      <w:proofErr w:type="spellStart"/>
      <w:r w:rsidRPr="005534B7">
        <w:rPr>
          <w:rFonts w:ascii="Times New Roman" w:hAnsi="Times New Roman" w:cs="Times New Roman"/>
        </w:rPr>
        <w:t>debito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significativi</w:t>
      </w:r>
      <w:proofErr w:type="spellEnd"/>
      <w:r w:rsidRPr="005534B7">
        <w:rPr>
          <w:rFonts w:ascii="Times New Roman" w:hAnsi="Times New Roman" w:cs="Times New Roman"/>
        </w:rPr>
        <w:t xml:space="preserve"> o </w:t>
      </w:r>
      <w:proofErr w:type="spellStart"/>
      <w:r w:rsidRPr="005534B7">
        <w:rPr>
          <w:rFonts w:ascii="Times New Roman" w:hAnsi="Times New Roman" w:cs="Times New Roman"/>
        </w:rPr>
        <w:t>interessi</w:t>
      </w:r>
      <w:proofErr w:type="spellEnd"/>
      <w:r w:rsidRPr="005534B7">
        <w:rPr>
          <w:rFonts w:ascii="Times New Roman" w:hAnsi="Times New Roman" w:cs="Times New Roman"/>
        </w:rPr>
        <w:t xml:space="preserve"> di </w:t>
      </w:r>
      <w:proofErr w:type="spellStart"/>
      <w:r w:rsidRPr="005534B7">
        <w:rPr>
          <w:rFonts w:ascii="Times New Roman" w:hAnsi="Times New Roman" w:cs="Times New Roman"/>
        </w:rPr>
        <w:t>soggetti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od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organizzazioni</w:t>
      </w:r>
      <w:proofErr w:type="spellEnd"/>
      <w:r w:rsidRPr="005534B7">
        <w:rPr>
          <w:rFonts w:ascii="Times New Roman" w:hAnsi="Times New Roman" w:cs="Times New Roman"/>
        </w:rPr>
        <w:t xml:space="preserve"> di cui </w:t>
      </w:r>
      <w:proofErr w:type="spellStart"/>
      <w:r w:rsidRPr="005534B7">
        <w:rPr>
          <w:rFonts w:ascii="Times New Roman" w:hAnsi="Times New Roman" w:cs="Times New Roman"/>
        </w:rPr>
        <w:t>sia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tutore</w:t>
      </w:r>
      <w:proofErr w:type="spellEnd"/>
      <w:r w:rsidRPr="005534B7">
        <w:rPr>
          <w:rFonts w:ascii="Times New Roman" w:hAnsi="Times New Roman" w:cs="Times New Roman"/>
        </w:rPr>
        <w:t xml:space="preserve">, </w:t>
      </w:r>
      <w:proofErr w:type="spellStart"/>
      <w:r w:rsidRPr="005534B7">
        <w:rPr>
          <w:rFonts w:ascii="Times New Roman" w:hAnsi="Times New Roman" w:cs="Times New Roman"/>
        </w:rPr>
        <w:t>curatore</w:t>
      </w:r>
      <w:proofErr w:type="spellEnd"/>
      <w:r w:rsidRPr="005534B7">
        <w:rPr>
          <w:rFonts w:ascii="Times New Roman" w:hAnsi="Times New Roman" w:cs="Times New Roman"/>
        </w:rPr>
        <w:t xml:space="preserve">, </w:t>
      </w:r>
      <w:proofErr w:type="spellStart"/>
      <w:r w:rsidRPr="005534B7">
        <w:rPr>
          <w:rFonts w:ascii="Times New Roman" w:hAnsi="Times New Roman" w:cs="Times New Roman"/>
        </w:rPr>
        <w:t>procuratore</w:t>
      </w:r>
      <w:proofErr w:type="spellEnd"/>
      <w:r w:rsidRPr="005534B7">
        <w:rPr>
          <w:rFonts w:ascii="Times New Roman" w:hAnsi="Times New Roman" w:cs="Times New Roman"/>
        </w:rPr>
        <w:t xml:space="preserve"> o </w:t>
      </w:r>
      <w:proofErr w:type="spellStart"/>
      <w:r w:rsidRPr="005534B7">
        <w:rPr>
          <w:rFonts w:ascii="Times New Roman" w:hAnsi="Times New Roman" w:cs="Times New Roman"/>
        </w:rPr>
        <w:t>agente</w:t>
      </w:r>
      <w:proofErr w:type="spellEnd"/>
      <w:r w:rsidRPr="005534B7">
        <w:rPr>
          <w:rFonts w:ascii="Times New Roman" w:hAnsi="Times New Roman" w:cs="Times New Roman"/>
        </w:rPr>
        <w:t xml:space="preserve">, </w:t>
      </w:r>
      <w:proofErr w:type="spellStart"/>
      <w:r w:rsidRPr="005534B7">
        <w:rPr>
          <w:rFonts w:ascii="Times New Roman" w:hAnsi="Times New Roman" w:cs="Times New Roman"/>
        </w:rPr>
        <w:t>titolare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effettivo</w:t>
      </w:r>
      <w:proofErr w:type="spellEnd"/>
      <w:r w:rsidRPr="005534B7">
        <w:rPr>
          <w:rFonts w:ascii="Times New Roman" w:hAnsi="Times New Roman" w:cs="Times New Roman"/>
        </w:rPr>
        <w:t xml:space="preserve">, </w:t>
      </w:r>
      <w:proofErr w:type="spellStart"/>
      <w:r w:rsidRPr="005534B7">
        <w:rPr>
          <w:rFonts w:ascii="Times New Roman" w:hAnsi="Times New Roman" w:cs="Times New Roman"/>
        </w:rPr>
        <w:t>ovvero</w:t>
      </w:r>
      <w:proofErr w:type="spellEnd"/>
      <w:r w:rsidRPr="005534B7">
        <w:rPr>
          <w:rFonts w:ascii="Times New Roman" w:hAnsi="Times New Roman" w:cs="Times New Roman"/>
        </w:rPr>
        <w:t xml:space="preserve"> di </w:t>
      </w:r>
      <w:proofErr w:type="spellStart"/>
      <w:r w:rsidRPr="005534B7">
        <w:rPr>
          <w:rFonts w:ascii="Times New Roman" w:hAnsi="Times New Roman" w:cs="Times New Roman"/>
        </w:rPr>
        <w:t>enti</w:t>
      </w:r>
      <w:proofErr w:type="spellEnd"/>
      <w:r w:rsidRPr="005534B7">
        <w:rPr>
          <w:rFonts w:ascii="Times New Roman" w:hAnsi="Times New Roman" w:cs="Times New Roman"/>
        </w:rPr>
        <w:t xml:space="preserve">, </w:t>
      </w:r>
      <w:proofErr w:type="spellStart"/>
      <w:r w:rsidRPr="005534B7">
        <w:rPr>
          <w:rFonts w:ascii="Times New Roman" w:hAnsi="Times New Roman" w:cs="Times New Roman"/>
        </w:rPr>
        <w:t>associazioni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anche</w:t>
      </w:r>
      <w:proofErr w:type="spellEnd"/>
      <w:r w:rsidRPr="005534B7">
        <w:rPr>
          <w:rFonts w:ascii="Times New Roman" w:hAnsi="Times New Roman" w:cs="Times New Roman"/>
        </w:rPr>
        <w:t xml:space="preserve"> non </w:t>
      </w:r>
      <w:proofErr w:type="spellStart"/>
      <w:r w:rsidRPr="005534B7">
        <w:rPr>
          <w:rFonts w:ascii="Times New Roman" w:hAnsi="Times New Roman" w:cs="Times New Roman"/>
        </w:rPr>
        <w:t>riconosciute</w:t>
      </w:r>
      <w:proofErr w:type="spellEnd"/>
      <w:r w:rsidRPr="005534B7">
        <w:rPr>
          <w:rFonts w:ascii="Times New Roman" w:hAnsi="Times New Roman" w:cs="Times New Roman"/>
        </w:rPr>
        <w:t xml:space="preserve">, </w:t>
      </w:r>
      <w:proofErr w:type="spellStart"/>
      <w:r w:rsidRPr="005534B7">
        <w:rPr>
          <w:rFonts w:ascii="Times New Roman" w:hAnsi="Times New Roman" w:cs="Times New Roman"/>
        </w:rPr>
        <w:t>comitati</w:t>
      </w:r>
      <w:proofErr w:type="spellEnd"/>
      <w:r w:rsidRPr="005534B7">
        <w:rPr>
          <w:rFonts w:ascii="Times New Roman" w:hAnsi="Times New Roman" w:cs="Times New Roman"/>
        </w:rPr>
        <w:t xml:space="preserve">, </w:t>
      </w:r>
      <w:proofErr w:type="spellStart"/>
      <w:r w:rsidRPr="005534B7">
        <w:rPr>
          <w:rFonts w:ascii="Times New Roman" w:hAnsi="Times New Roman" w:cs="Times New Roman"/>
        </w:rPr>
        <w:t>società</w:t>
      </w:r>
      <w:proofErr w:type="spellEnd"/>
      <w:r w:rsidRPr="005534B7">
        <w:rPr>
          <w:rFonts w:ascii="Times New Roman" w:hAnsi="Times New Roman" w:cs="Times New Roman"/>
        </w:rPr>
        <w:t xml:space="preserve"> o </w:t>
      </w:r>
      <w:proofErr w:type="spellStart"/>
      <w:r w:rsidRPr="005534B7">
        <w:rPr>
          <w:rFonts w:ascii="Times New Roman" w:hAnsi="Times New Roman" w:cs="Times New Roman"/>
        </w:rPr>
        <w:t>stabilimenti</w:t>
      </w:r>
      <w:proofErr w:type="spellEnd"/>
      <w:r w:rsidRPr="005534B7">
        <w:rPr>
          <w:rFonts w:ascii="Times New Roman" w:hAnsi="Times New Roman" w:cs="Times New Roman"/>
        </w:rPr>
        <w:t xml:space="preserve"> di cui </w:t>
      </w:r>
      <w:proofErr w:type="spellStart"/>
      <w:r w:rsidRPr="005534B7">
        <w:rPr>
          <w:rFonts w:ascii="Times New Roman" w:hAnsi="Times New Roman" w:cs="Times New Roman"/>
        </w:rPr>
        <w:t>sia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amministratore</w:t>
      </w:r>
      <w:proofErr w:type="spellEnd"/>
      <w:r w:rsidRPr="005534B7">
        <w:rPr>
          <w:rFonts w:ascii="Times New Roman" w:hAnsi="Times New Roman" w:cs="Times New Roman"/>
        </w:rPr>
        <w:t xml:space="preserve"> o </w:t>
      </w:r>
      <w:proofErr w:type="spellStart"/>
      <w:r w:rsidRPr="005534B7">
        <w:rPr>
          <w:rFonts w:ascii="Times New Roman" w:hAnsi="Times New Roman" w:cs="Times New Roman"/>
        </w:rPr>
        <w:t>gerente</w:t>
      </w:r>
      <w:proofErr w:type="spellEnd"/>
      <w:r w:rsidRPr="005534B7">
        <w:rPr>
          <w:rFonts w:ascii="Times New Roman" w:hAnsi="Times New Roman" w:cs="Times New Roman"/>
        </w:rPr>
        <w:t xml:space="preserve"> o </w:t>
      </w:r>
      <w:proofErr w:type="spellStart"/>
      <w:r w:rsidRPr="005534B7">
        <w:rPr>
          <w:rFonts w:ascii="Times New Roman" w:hAnsi="Times New Roman" w:cs="Times New Roman"/>
        </w:rPr>
        <w:t>dirigente</w:t>
      </w:r>
      <w:proofErr w:type="spellEnd"/>
      <w:r w:rsidRPr="005534B7">
        <w:rPr>
          <w:rFonts w:ascii="Times New Roman" w:hAnsi="Times New Roman" w:cs="Times New Roman"/>
        </w:rPr>
        <w:t>;</w:t>
      </w:r>
    </w:p>
    <w:p w14:paraId="24A4D1B2" w14:textId="77777777" w:rsidR="005534B7" w:rsidRPr="005534B7" w:rsidRDefault="005534B7" w:rsidP="005534B7">
      <w:pPr>
        <w:pStyle w:val="Comma"/>
        <w:numPr>
          <w:ilvl w:val="0"/>
          <w:numId w:val="10"/>
        </w:numPr>
        <w:spacing w:before="120" w:after="120" w:line="276" w:lineRule="auto"/>
        <w:ind w:left="709"/>
        <w:rPr>
          <w:rFonts w:ascii="Times New Roman" w:hAnsi="Times New Roman" w:cs="Times New Roman"/>
        </w:rPr>
      </w:pPr>
      <w:r w:rsidRPr="005534B7">
        <w:rPr>
          <w:rFonts w:ascii="Times New Roman" w:hAnsi="Times New Roman" w:cs="Times New Roman"/>
        </w:rPr>
        <w:t xml:space="preserve">di aver </w:t>
      </w:r>
      <w:proofErr w:type="spellStart"/>
      <w:r w:rsidRPr="005534B7">
        <w:rPr>
          <w:rFonts w:ascii="Times New Roman" w:hAnsi="Times New Roman" w:cs="Times New Roman"/>
        </w:rPr>
        <w:t>preso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piena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cognizione</w:t>
      </w:r>
      <w:proofErr w:type="spellEnd"/>
      <w:r w:rsidRPr="005534B7">
        <w:rPr>
          <w:rFonts w:ascii="Times New Roman" w:hAnsi="Times New Roman" w:cs="Times New Roman"/>
        </w:rPr>
        <w:t xml:space="preserve"> del D.M. 26 </w:t>
      </w:r>
      <w:proofErr w:type="spellStart"/>
      <w:r w:rsidRPr="005534B7">
        <w:rPr>
          <w:rFonts w:ascii="Times New Roman" w:hAnsi="Times New Roman" w:cs="Times New Roman"/>
        </w:rPr>
        <w:t>aprile</w:t>
      </w:r>
      <w:proofErr w:type="spellEnd"/>
      <w:r w:rsidRPr="005534B7">
        <w:rPr>
          <w:rFonts w:ascii="Times New Roman" w:hAnsi="Times New Roman" w:cs="Times New Roman"/>
        </w:rPr>
        <w:t xml:space="preserve"> 2022, n. 105, </w:t>
      </w:r>
      <w:proofErr w:type="spellStart"/>
      <w:r w:rsidRPr="005534B7">
        <w:rPr>
          <w:rFonts w:ascii="Times New Roman" w:hAnsi="Times New Roman" w:cs="Times New Roman"/>
        </w:rPr>
        <w:t>recante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il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Codice</w:t>
      </w:r>
      <w:proofErr w:type="spellEnd"/>
      <w:r w:rsidRPr="005534B7">
        <w:rPr>
          <w:rFonts w:ascii="Times New Roman" w:hAnsi="Times New Roman" w:cs="Times New Roman"/>
        </w:rPr>
        <w:t xml:space="preserve"> di </w:t>
      </w:r>
      <w:proofErr w:type="spellStart"/>
      <w:r w:rsidRPr="005534B7">
        <w:rPr>
          <w:rFonts w:ascii="Times New Roman" w:hAnsi="Times New Roman" w:cs="Times New Roman"/>
        </w:rPr>
        <w:t>Comportamento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dei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dipendenti</w:t>
      </w:r>
      <w:proofErr w:type="spellEnd"/>
      <w:r w:rsidRPr="005534B7">
        <w:rPr>
          <w:rFonts w:ascii="Times New Roman" w:hAnsi="Times New Roman" w:cs="Times New Roman"/>
        </w:rPr>
        <w:t xml:space="preserve"> del </w:t>
      </w:r>
      <w:proofErr w:type="spellStart"/>
      <w:r w:rsidRPr="005534B7">
        <w:rPr>
          <w:rFonts w:ascii="Times New Roman" w:hAnsi="Times New Roman" w:cs="Times New Roman"/>
        </w:rPr>
        <w:t>Ministero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dell’istruzione</w:t>
      </w:r>
      <w:proofErr w:type="spellEnd"/>
      <w:r w:rsidRPr="005534B7">
        <w:rPr>
          <w:rFonts w:ascii="Times New Roman" w:hAnsi="Times New Roman" w:cs="Times New Roman"/>
        </w:rPr>
        <w:t xml:space="preserve"> e del </w:t>
      </w:r>
      <w:proofErr w:type="spellStart"/>
      <w:r w:rsidRPr="005534B7">
        <w:rPr>
          <w:rFonts w:ascii="Times New Roman" w:hAnsi="Times New Roman" w:cs="Times New Roman"/>
        </w:rPr>
        <w:t>merito</w:t>
      </w:r>
      <w:proofErr w:type="spellEnd"/>
      <w:r w:rsidRPr="005534B7">
        <w:rPr>
          <w:rFonts w:ascii="Times New Roman" w:hAnsi="Times New Roman" w:cs="Times New Roman"/>
        </w:rPr>
        <w:t>;</w:t>
      </w:r>
    </w:p>
    <w:p w14:paraId="620D6D48" w14:textId="77777777" w:rsidR="005534B7" w:rsidRPr="005534B7" w:rsidRDefault="005534B7" w:rsidP="005534B7">
      <w:pPr>
        <w:pStyle w:val="Comma"/>
        <w:numPr>
          <w:ilvl w:val="0"/>
          <w:numId w:val="10"/>
        </w:numPr>
        <w:spacing w:before="120" w:after="120" w:line="276" w:lineRule="auto"/>
        <w:ind w:left="709"/>
        <w:rPr>
          <w:rFonts w:ascii="Times New Roman" w:hAnsi="Times New Roman" w:cs="Times New Roman"/>
        </w:rPr>
      </w:pPr>
      <w:r w:rsidRPr="005534B7">
        <w:rPr>
          <w:rFonts w:ascii="Times New Roman" w:hAnsi="Times New Roman" w:cs="Times New Roman"/>
        </w:rPr>
        <w:t xml:space="preserve">di </w:t>
      </w:r>
      <w:proofErr w:type="spellStart"/>
      <w:r w:rsidRPr="005534B7">
        <w:rPr>
          <w:rFonts w:ascii="Times New Roman" w:hAnsi="Times New Roman" w:cs="Times New Roman"/>
        </w:rPr>
        <w:t>impegnarsi</w:t>
      </w:r>
      <w:proofErr w:type="spellEnd"/>
      <w:r w:rsidRPr="005534B7">
        <w:rPr>
          <w:rFonts w:ascii="Times New Roman" w:hAnsi="Times New Roman" w:cs="Times New Roman"/>
        </w:rPr>
        <w:t xml:space="preserve"> a </w:t>
      </w:r>
      <w:proofErr w:type="spellStart"/>
      <w:r w:rsidRPr="005534B7">
        <w:rPr>
          <w:rFonts w:ascii="Times New Roman" w:hAnsi="Times New Roman" w:cs="Times New Roman"/>
        </w:rPr>
        <w:t>comunicare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tempestivamente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all’Istituzione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scolastica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conferente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eventuali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variazioni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che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dovessero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intervenire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nel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corso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dello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svolgimento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dell’incarico</w:t>
      </w:r>
      <w:proofErr w:type="spellEnd"/>
      <w:r w:rsidRPr="005534B7">
        <w:rPr>
          <w:rFonts w:ascii="Times New Roman" w:hAnsi="Times New Roman" w:cs="Times New Roman"/>
        </w:rPr>
        <w:t>;</w:t>
      </w:r>
    </w:p>
    <w:p w14:paraId="38265845" w14:textId="77777777" w:rsidR="005534B7" w:rsidRPr="005534B7" w:rsidRDefault="005534B7" w:rsidP="005534B7">
      <w:pPr>
        <w:pStyle w:val="Comma"/>
        <w:numPr>
          <w:ilvl w:val="0"/>
          <w:numId w:val="10"/>
        </w:numPr>
        <w:spacing w:before="120" w:after="120" w:line="276" w:lineRule="auto"/>
        <w:ind w:left="709"/>
        <w:rPr>
          <w:rFonts w:ascii="Times New Roman" w:hAnsi="Times New Roman" w:cs="Times New Roman"/>
        </w:rPr>
      </w:pPr>
      <w:r w:rsidRPr="005534B7">
        <w:rPr>
          <w:rFonts w:ascii="Times New Roman" w:hAnsi="Times New Roman" w:cs="Times New Roman"/>
        </w:rPr>
        <w:t xml:space="preserve">di </w:t>
      </w:r>
      <w:proofErr w:type="spellStart"/>
      <w:r w:rsidRPr="005534B7">
        <w:rPr>
          <w:rFonts w:ascii="Times New Roman" w:hAnsi="Times New Roman" w:cs="Times New Roman"/>
        </w:rPr>
        <w:t>impegnarsi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altresì</w:t>
      </w:r>
      <w:proofErr w:type="spellEnd"/>
      <w:r w:rsidRPr="005534B7">
        <w:rPr>
          <w:rFonts w:ascii="Times New Roman" w:hAnsi="Times New Roman" w:cs="Times New Roman"/>
        </w:rPr>
        <w:t xml:space="preserve"> a </w:t>
      </w:r>
      <w:proofErr w:type="spellStart"/>
      <w:r w:rsidRPr="005534B7">
        <w:rPr>
          <w:rFonts w:ascii="Times New Roman" w:hAnsi="Times New Roman" w:cs="Times New Roman"/>
        </w:rPr>
        <w:t>comunicare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all’Istituzione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scolastica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qualsiasi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altra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circostanza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sopravvenuta</w:t>
      </w:r>
      <w:proofErr w:type="spellEnd"/>
      <w:r w:rsidRPr="005534B7">
        <w:rPr>
          <w:rFonts w:ascii="Times New Roman" w:hAnsi="Times New Roman" w:cs="Times New Roman"/>
        </w:rPr>
        <w:t xml:space="preserve"> di </w:t>
      </w:r>
      <w:proofErr w:type="spellStart"/>
      <w:r w:rsidRPr="005534B7">
        <w:rPr>
          <w:rFonts w:ascii="Times New Roman" w:hAnsi="Times New Roman" w:cs="Times New Roman"/>
        </w:rPr>
        <w:t>carattere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ostativo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rispetto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all’espletamento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dell’incarico</w:t>
      </w:r>
      <w:proofErr w:type="spellEnd"/>
      <w:r w:rsidRPr="005534B7">
        <w:rPr>
          <w:rFonts w:ascii="Times New Roman" w:hAnsi="Times New Roman" w:cs="Times New Roman"/>
        </w:rPr>
        <w:t>;</w:t>
      </w:r>
    </w:p>
    <w:p w14:paraId="3215253C" w14:textId="77777777" w:rsidR="005534B7" w:rsidRPr="005534B7" w:rsidRDefault="005534B7" w:rsidP="005534B7">
      <w:pPr>
        <w:pStyle w:val="Comma"/>
        <w:numPr>
          <w:ilvl w:val="0"/>
          <w:numId w:val="10"/>
        </w:numPr>
        <w:spacing w:before="120" w:after="120" w:line="276" w:lineRule="auto"/>
        <w:ind w:left="709"/>
        <w:rPr>
          <w:rFonts w:ascii="Times New Roman" w:hAnsi="Times New Roman" w:cs="Times New Roman"/>
        </w:rPr>
      </w:pPr>
      <w:r w:rsidRPr="005534B7">
        <w:rPr>
          <w:rFonts w:ascii="Times New Roman" w:hAnsi="Times New Roman" w:cs="Times New Roman"/>
        </w:rPr>
        <w:t xml:space="preserve">di </w:t>
      </w:r>
      <w:proofErr w:type="spellStart"/>
      <w:r w:rsidRPr="005534B7">
        <w:rPr>
          <w:rFonts w:ascii="Times New Roman" w:hAnsi="Times New Roman" w:cs="Times New Roman"/>
        </w:rPr>
        <w:t>essere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stato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informato</w:t>
      </w:r>
      <w:proofErr w:type="spellEnd"/>
      <w:r w:rsidRPr="005534B7">
        <w:rPr>
          <w:rFonts w:ascii="Times New Roman" w:hAnsi="Times New Roman" w:cs="Times New Roman"/>
        </w:rPr>
        <w:t xml:space="preserve">/a, </w:t>
      </w:r>
      <w:proofErr w:type="spellStart"/>
      <w:r w:rsidRPr="005534B7">
        <w:rPr>
          <w:rFonts w:ascii="Times New Roman" w:hAnsi="Times New Roman" w:cs="Times New Roman"/>
        </w:rPr>
        <w:t>ai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sensi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dell’art</w:t>
      </w:r>
      <w:proofErr w:type="spellEnd"/>
      <w:r w:rsidRPr="005534B7">
        <w:rPr>
          <w:rFonts w:ascii="Times New Roman" w:hAnsi="Times New Roman" w:cs="Times New Roman"/>
        </w:rPr>
        <w:t xml:space="preserve">. 13 del </w:t>
      </w:r>
      <w:proofErr w:type="spellStart"/>
      <w:r w:rsidRPr="005534B7">
        <w:rPr>
          <w:rFonts w:ascii="Times New Roman" w:hAnsi="Times New Roman" w:cs="Times New Roman"/>
        </w:rPr>
        <w:t>Regolamento</w:t>
      </w:r>
      <w:proofErr w:type="spellEnd"/>
      <w:r w:rsidRPr="005534B7">
        <w:rPr>
          <w:rFonts w:ascii="Times New Roman" w:hAnsi="Times New Roman" w:cs="Times New Roman"/>
        </w:rPr>
        <w:t xml:space="preserve"> (UE) 2016/679 del </w:t>
      </w:r>
      <w:proofErr w:type="spellStart"/>
      <w:r w:rsidRPr="005534B7">
        <w:rPr>
          <w:rFonts w:ascii="Times New Roman" w:hAnsi="Times New Roman" w:cs="Times New Roman"/>
        </w:rPr>
        <w:t>Parlamento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europeo</w:t>
      </w:r>
      <w:proofErr w:type="spellEnd"/>
      <w:r w:rsidRPr="005534B7">
        <w:rPr>
          <w:rFonts w:ascii="Times New Roman" w:hAnsi="Times New Roman" w:cs="Times New Roman"/>
        </w:rPr>
        <w:t xml:space="preserve"> e del </w:t>
      </w:r>
      <w:proofErr w:type="spellStart"/>
      <w:r w:rsidRPr="005534B7">
        <w:rPr>
          <w:rFonts w:ascii="Times New Roman" w:hAnsi="Times New Roman" w:cs="Times New Roman"/>
        </w:rPr>
        <w:t>Consiglio</w:t>
      </w:r>
      <w:proofErr w:type="spellEnd"/>
      <w:r w:rsidRPr="005534B7">
        <w:rPr>
          <w:rFonts w:ascii="Times New Roman" w:hAnsi="Times New Roman" w:cs="Times New Roman"/>
        </w:rPr>
        <w:t xml:space="preserve"> del 27 </w:t>
      </w:r>
      <w:proofErr w:type="spellStart"/>
      <w:r w:rsidRPr="005534B7">
        <w:rPr>
          <w:rFonts w:ascii="Times New Roman" w:hAnsi="Times New Roman" w:cs="Times New Roman"/>
        </w:rPr>
        <w:t>aprile</w:t>
      </w:r>
      <w:proofErr w:type="spellEnd"/>
      <w:r w:rsidRPr="005534B7">
        <w:rPr>
          <w:rFonts w:ascii="Times New Roman" w:hAnsi="Times New Roman" w:cs="Times New Roman"/>
        </w:rPr>
        <w:t xml:space="preserve"> 2016 e del </w:t>
      </w:r>
      <w:proofErr w:type="spellStart"/>
      <w:r w:rsidRPr="005534B7">
        <w:rPr>
          <w:rFonts w:ascii="Times New Roman" w:hAnsi="Times New Roman" w:cs="Times New Roman"/>
        </w:rPr>
        <w:t>decreto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legislativo</w:t>
      </w:r>
      <w:proofErr w:type="spellEnd"/>
      <w:r w:rsidRPr="005534B7">
        <w:rPr>
          <w:rFonts w:ascii="Times New Roman" w:hAnsi="Times New Roman" w:cs="Times New Roman"/>
        </w:rPr>
        <w:t xml:space="preserve"> 30 </w:t>
      </w:r>
      <w:proofErr w:type="spellStart"/>
      <w:r w:rsidRPr="005534B7">
        <w:rPr>
          <w:rFonts w:ascii="Times New Roman" w:hAnsi="Times New Roman" w:cs="Times New Roman"/>
        </w:rPr>
        <w:t>giugno</w:t>
      </w:r>
      <w:proofErr w:type="spellEnd"/>
      <w:r w:rsidRPr="005534B7">
        <w:rPr>
          <w:rFonts w:ascii="Times New Roman" w:hAnsi="Times New Roman" w:cs="Times New Roman"/>
        </w:rPr>
        <w:t xml:space="preserve"> 2003, n. 196, circa </w:t>
      </w:r>
      <w:proofErr w:type="spellStart"/>
      <w:r w:rsidRPr="005534B7">
        <w:rPr>
          <w:rFonts w:ascii="Times New Roman" w:hAnsi="Times New Roman" w:cs="Times New Roman"/>
        </w:rPr>
        <w:t>il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trattamento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dei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dati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personali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raccolti</w:t>
      </w:r>
      <w:proofErr w:type="spellEnd"/>
      <w:r w:rsidRPr="005534B7">
        <w:rPr>
          <w:rFonts w:ascii="Times New Roman" w:hAnsi="Times New Roman" w:cs="Times New Roman"/>
        </w:rPr>
        <w:t xml:space="preserve"> e, in </w:t>
      </w:r>
      <w:proofErr w:type="spellStart"/>
      <w:r w:rsidRPr="005534B7">
        <w:rPr>
          <w:rFonts w:ascii="Times New Roman" w:hAnsi="Times New Roman" w:cs="Times New Roman"/>
        </w:rPr>
        <w:t>particolare</w:t>
      </w:r>
      <w:proofErr w:type="spellEnd"/>
      <w:r w:rsidRPr="005534B7">
        <w:rPr>
          <w:rFonts w:ascii="Times New Roman" w:hAnsi="Times New Roman" w:cs="Times New Roman"/>
        </w:rPr>
        <w:t xml:space="preserve">, </w:t>
      </w:r>
      <w:proofErr w:type="spellStart"/>
      <w:r w:rsidRPr="005534B7">
        <w:rPr>
          <w:rFonts w:ascii="Times New Roman" w:hAnsi="Times New Roman" w:cs="Times New Roman"/>
        </w:rPr>
        <w:t>che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tali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dati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saranno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trattati</w:t>
      </w:r>
      <w:proofErr w:type="spellEnd"/>
      <w:r w:rsidRPr="005534B7">
        <w:rPr>
          <w:rFonts w:ascii="Times New Roman" w:hAnsi="Times New Roman" w:cs="Times New Roman"/>
        </w:rPr>
        <w:t xml:space="preserve">, </w:t>
      </w:r>
      <w:proofErr w:type="spellStart"/>
      <w:r w:rsidRPr="005534B7">
        <w:rPr>
          <w:rFonts w:ascii="Times New Roman" w:hAnsi="Times New Roman" w:cs="Times New Roman"/>
        </w:rPr>
        <w:t>anche</w:t>
      </w:r>
      <w:proofErr w:type="spellEnd"/>
      <w:r w:rsidRPr="005534B7">
        <w:rPr>
          <w:rFonts w:ascii="Times New Roman" w:hAnsi="Times New Roman" w:cs="Times New Roman"/>
        </w:rPr>
        <w:t xml:space="preserve"> con </w:t>
      </w:r>
      <w:proofErr w:type="spellStart"/>
      <w:r w:rsidRPr="005534B7">
        <w:rPr>
          <w:rFonts w:ascii="Times New Roman" w:hAnsi="Times New Roman" w:cs="Times New Roman"/>
        </w:rPr>
        <w:t>strumenti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informatici</w:t>
      </w:r>
      <w:proofErr w:type="spellEnd"/>
      <w:r w:rsidRPr="005534B7">
        <w:rPr>
          <w:rFonts w:ascii="Times New Roman" w:hAnsi="Times New Roman" w:cs="Times New Roman"/>
        </w:rPr>
        <w:t xml:space="preserve">, </w:t>
      </w:r>
      <w:proofErr w:type="spellStart"/>
      <w:r w:rsidRPr="005534B7">
        <w:rPr>
          <w:rFonts w:ascii="Times New Roman" w:hAnsi="Times New Roman" w:cs="Times New Roman"/>
        </w:rPr>
        <w:t>esclusivamente</w:t>
      </w:r>
      <w:proofErr w:type="spellEnd"/>
      <w:r w:rsidRPr="005534B7">
        <w:rPr>
          <w:rFonts w:ascii="Times New Roman" w:hAnsi="Times New Roman" w:cs="Times New Roman"/>
        </w:rPr>
        <w:t xml:space="preserve"> per le </w:t>
      </w:r>
      <w:proofErr w:type="spellStart"/>
      <w:r w:rsidRPr="005534B7">
        <w:rPr>
          <w:rFonts w:ascii="Times New Roman" w:hAnsi="Times New Roman" w:cs="Times New Roman"/>
        </w:rPr>
        <w:t>finalità</w:t>
      </w:r>
      <w:proofErr w:type="spellEnd"/>
      <w:r w:rsidRPr="005534B7">
        <w:rPr>
          <w:rFonts w:ascii="Times New Roman" w:hAnsi="Times New Roman" w:cs="Times New Roman"/>
        </w:rPr>
        <w:t xml:space="preserve"> per le </w:t>
      </w:r>
      <w:proofErr w:type="spellStart"/>
      <w:r w:rsidRPr="005534B7">
        <w:rPr>
          <w:rFonts w:ascii="Times New Roman" w:hAnsi="Times New Roman" w:cs="Times New Roman"/>
        </w:rPr>
        <w:t>quali</w:t>
      </w:r>
      <w:proofErr w:type="spellEnd"/>
      <w:r w:rsidRPr="005534B7">
        <w:rPr>
          <w:rFonts w:ascii="Times New Roman" w:hAnsi="Times New Roman" w:cs="Times New Roman"/>
        </w:rPr>
        <w:t xml:space="preserve"> le </w:t>
      </w:r>
      <w:proofErr w:type="spellStart"/>
      <w:r w:rsidRPr="005534B7">
        <w:rPr>
          <w:rFonts w:ascii="Times New Roman" w:hAnsi="Times New Roman" w:cs="Times New Roman"/>
        </w:rPr>
        <w:t>presenti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dichiarazioni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vengono</w:t>
      </w:r>
      <w:proofErr w:type="spellEnd"/>
      <w:r w:rsidRPr="005534B7">
        <w:rPr>
          <w:rFonts w:ascii="Times New Roman" w:hAnsi="Times New Roman" w:cs="Times New Roman"/>
        </w:rPr>
        <w:t xml:space="preserve"> rese e </w:t>
      </w:r>
      <w:proofErr w:type="spellStart"/>
      <w:r w:rsidRPr="005534B7">
        <w:rPr>
          <w:rFonts w:ascii="Times New Roman" w:hAnsi="Times New Roman" w:cs="Times New Roman"/>
        </w:rPr>
        <w:t>fornisce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il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relativo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consenso</w:t>
      </w:r>
      <w:proofErr w:type="spellEnd"/>
      <w:r w:rsidRPr="005534B7">
        <w:rPr>
          <w:rFonts w:ascii="Times New Roman" w:hAnsi="Times New Roman" w:cs="Times New Roman"/>
        </w:rPr>
        <w:t>.</w:t>
      </w:r>
    </w:p>
    <w:p w14:paraId="7042444A" w14:textId="77777777" w:rsidR="005534B7" w:rsidRPr="005534B7" w:rsidRDefault="005534B7" w:rsidP="005534B7">
      <w:pPr>
        <w:pStyle w:val="Comma"/>
        <w:numPr>
          <w:ilvl w:val="0"/>
          <w:numId w:val="0"/>
        </w:numPr>
        <w:spacing w:before="120" w:after="120" w:line="276" w:lineRule="auto"/>
        <w:ind w:left="709"/>
        <w:rPr>
          <w:rFonts w:ascii="Times New Roman" w:hAnsi="Times New Roman" w:cs="Times New Roman"/>
        </w:rPr>
      </w:pPr>
    </w:p>
    <w:p w14:paraId="3942AE63" w14:textId="1B7CF6C8" w:rsidR="005534B7" w:rsidRPr="005534B7" w:rsidRDefault="003601A0" w:rsidP="005534B7">
      <w:pPr>
        <w:pStyle w:val="Corpodeltesto21"/>
        <w:spacing w:before="120" w:after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Bovino</w:t>
      </w:r>
      <w:r w:rsidR="005534B7" w:rsidRPr="005534B7">
        <w:rPr>
          <w:rFonts w:ascii="Times New Roman" w:hAnsi="Times New Roman"/>
          <w:sz w:val="22"/>
          <w:szCs w:val="22"/>
        </w:rPr>
        <w:t>, lì _______________</w:t>
      </w:r>
      <w:r w:rsidR="005534B7" w:rsidRPr="005534B7">
        <w:rPr>
          <w:rFonts w:ascii="Times New Roman" w:hAnsi="Times New Roman"/>
          <w:sz w:val="22"/>
          <w:szCs w:val="22"/>
        </w:rPr>
        <w:tab/>
      </w:r>
      <w:r w:rsidR="005534B7" w:rsidRPr="005534B7">
        <w:rPr>
          <w:rFonts w:ascii="Times New Roman" w:hAnsi="Times New Roman"/>
          <w:sz w:val="22"/>
          <w:szCs w:val="22"/>
        </w:rPr>
        <w:tab/>
      </w:r>
      <w:r w:rsidR="005534B7" w:rsidRPr="005534B7">
        <w:rPr>
          <w:rFonts w:ascii="Times New Roman" w:hAnsi="Times New Roman"/>
          <w:sz w:val="22"/>
          <w:szCs w:val="22"/>
        </w:rPr>
        <w:tab/>
      </w:r>
      <w:r w:rsidR="005534B7" w:rsidRPr="005534B7">
        <w:rPr>
          <w:rFonts w:ascii="Times New Roman" w:hAnsi="Times New Roman"/>
          <w:sz w:val="22"/>
          <w:szCs w:val="22"/>
        </w:rPr>
        <w:tab/>
      </w:r>
      <w:r w:rsidR="005534B7" w:rsidRPr="005534B7">
        <w:rPr>
          <w:rFonts w:ascii="Times New Roman" w:hAnsi="Times New Roman"/>
          <w:sz w:val="22"/>
          <w:szCs w:val="22"/>
        </w:rPr>
        <w:tab/>
      </w:r>
      <w:r w:rsidR="005534B7" w:rsidRPr="005534B7">
        <w:rPr>
          <w:rFonts w:ascii="Times New Roman" w:hAnsi="Times New Roman"/>
          <w:sz w:val="22"/>
          <w:szCs w:val="22"/>
        </w:rPr>
        <w:tab/>
      </w:r>
      <w:r w:rsidR="005534B7" w:rsidRPr="005534B7">
        <w:rPr>
          <w:rFonts w:ascii="Times New Roman" w:hAnsi="Times New Roman"/>
          <w:sz w:val="22"/>
          <w:szCs w:val="22"/>
        </w:rPr>
        <w:tab/>
      </w:r>
      <w:r w:rsidR="005534B7" w:rsidRPr="005534B7">
        <w:rPr>
          <w:rFonts w:ascii="Times New Roman" w:hAnsi="Times New Roman"/>
          <w:sz w:val="22"/>
          <w:szCs w:val="22"/>
        </w:rPr>
        <w:tab/>
      </w:r>
      <w:r w:rsidR="005534B7" w:rsidRPr="005534B7">
        <w:rPr>
          <w:rFonts w:ascii="Times New Roman" w:hAnsi="Times New Roman"/>
          <w:sz w:val="22"/>
          <w:szCs w:val="22"/>
        </w:rPr>
        <w:tab/>
      </w:r>
    </w:p>
    <w:p w14:paraId="4E28EE32" w14:textId="77777777" w:rsidR="005534B7" w:rsidRPr="005534B7" w:rsidRDefault="005534B7" w:rsidP="005534B7">
      <w:pPr>
        <w:pStyle w:val="Corpodeltesto21"/>
        <w:spacing w:before="120" w:after="120"/>
        <w:rPr>
          <w:rFonts w:ascii="Times New Roman" w:hAnsi="Times New Roman"/>
          <w:sz w:val="22"/>
          <w:szCs w:val="22"/>
        </w:rPr>
      </w:pPr>
      <w:r w:rsidRPr="005534B7">
        <w:rPr>
          <w:rFonts w:ascii="Times New Roman" w:hAnsi="Times New Roman"/>
          <w:sz w:val="22"/>
          <w:szCs w:val="22"/>
        </w:rPr>
        <w:tab/>
      </w:r>
      <w:r w:rsidRPr="005534B7">
        <w:rPr>
          <w:rFonts w:ascii="Times New Roman" w:hAnsi="Times New Roman"/>
          <w:sz w:val="22"/>
          <w:szCs w:val="22"/>
        </w:rPr>
        <w:tab/>
      </w:r>
      <w:r w:rsidRPr="005534B7">
        <w:rPr>
          <w:rFonts w:ascii="Times New Roman" w:hAnsi="Times New Roman"/>
          <w:sz w:val="22"/>
          <w:szCs w:val="22"/>
        </w:rPr>
        <w:tab/>
      </w:r>
      <w:r w:rsidRPr="005534B7">
        <w:rPr>
          <w:rFonts w:ascii="Times New Roman" w:hAnsi="Times New Roman"/>
          <w:sz w:val="22"/>
          <w:szCs w:val="22"/>
        </w:rPr>
        <w:tab/>
      </w:r>
      <w:r w:rsidRPr="005534B7">
        <w:rPr>
          <w:rFonts w:ascii="Times New Roman" w:hAnsi="Times New Roman"/>
          <w:sz w:val="22"/>
          <w:szCs w:val="22"/>
        </w:rPr>
        <w:tab/>
      </w:r>
      <w:r w:rsidRPr="005534B7">
        <w:rPr>
          <w:rFonts w:ascii="Times New Roman" w:hAnsi="Times New Roman"/>
          <w:sz w:val="22"/>
          <w:szCs w:val="22"/>
        </w:rPr>
        <w:tab/>
      </w:r>
      <w:r w:rsidRPr="005534B7">
        <w:rPr>
          <w:rFonts w:ascii="Times New Roman" w:hAnsi="Times New Roman"/>
          <w:sz w:val="22"/>
          <w:szCs w:val="22"/>
        </w:rPr>
        <w:tab/>
      </w:r>
      <w:r w:rsidRPr="005534B7">
        <w:rPr>
          <w:rFonts w:ascii="Times New Roman" w:hAnsi="Times New Roman"/>
          <w:sz w:val="22"/>
          <w:szCs w:val="22"/>
        </w:rPr>
        <w:tab/>
      </w:r>
      <w:r w:rsidRPr="005534B7">
        <w:rPr>
          <w:rFonts w:ascii="Times New Roman" w:hAnsi="Times New Roman"/>
          <w:sz w:val="22"/>
          <w:szCs w:val="22"/>
        </w:rPr>
        <w:tab/>
      </w:r>
      <w:r w:rsidRPr="005534B7">
        <w:rPr>
          <w:rFonts w:ascii="Times New Roman" w:hAnsi="Times New Roman"/>
          <w:sz w:val="22"/>
          <w:szCs w:val="22"/>
        </w:rPr>
        <w:tab/>
      </w:r>
      <w:r w:rsidRPr="005534B7">
        <w:rPr>
          <w:rFonts w:ascii="Times New Roman" w:eastAsia="Calibri" w:hAnsi="Times New Roman"/>
          <w:sz w:val="22"/>
          <w:szCs w:val="22"/>
        </w:rPr>
        <w:t>IL DICHIARANTE</w:t>
      </w:r>
      <w:r w:rsidRPr="005534B7">
        <w:rPr>
          <w:rFonts w:ascii="Times New Roman" w:hAnsi="Times New Roman"/>
          <w:sz w:val="22"/>
          <w:szCs w:val="22"/>
        </w:rPr>
        <w:tab/>
      </w:r>
      <w:r w:rsidRPr="005534B7">
        <w:rPr>
          <w:rFonts w:ascii="Times New Roman" w:hAnsi="Times New Roman"/>
          <w:sz w:val="22"/>
          <w:szCs w:val="22"/>
        </w:rPr>
        <w:tab/>
      </w:r>
      <w:r w:rsidRPr="005534B7">
        <w:rPr>
          <w:rFonts w:ascii="Times New Roman" w:hAnsi="Times New Roman"/>
          <w:sz w:val="22"/>
          <w:szCs w:val="22"/>
        </w:rPr>
        <w:tab/>
      </w:r>
      <w:r w:rsidRPr="005534B7">
        <w:rPr>
          <w:rFonts w:ascii="Times New Roman" w:hAnsi="Times New Roman"/>
          <w:sz w:val="22"/>
          <w:szCs w:val="22"/>
        </w:rPr>
        <w:tab/>
      </w:r>
      <w:r w:rsidRPr="005534B7">
        <w:rPr>
          <w:rFonts w:ascii="Times New Roman" w:hAnsi="Times New Roman"/>
          <w:sz w:val="22"/>
          <w:szCs w:val="22"/>
        </w:rPr>
        <w:tab/>
      </w:r>
      <w:r w:rsidRPr="005534B7">
        <w:rPr>
          <w:rFonts w:ascii="Times New Roman" w:hAnsi="Times New Roman"/>
          <w:sz w:val="22"/>
          <w:szCs w:val="22"/>
        </w:rPr>
        <w:tab/>
      </w:r>
      <w:r w:rsidRPr="005534B7">
        <w:rPr>
          <w:rFonts w:ascii="Times New Roman" w:hAnsi="Times New Roman"/>
          <w:sz w:val="22"/>
          <w:szCs w:val="22"/>
        </w:rPr>
        <w:tab/>
        <w:t xml:space="preserve">       </w:t>
      </w:r>
      <w:bookmarkStart w:id="6" w:name="_Hlk86072743"/>
      <w:r w:rsidRPr="005534B7">
        <w:rPr>
          <w:rFonts w:ascii="Times New Roman" w:hAnsi="Times New Roman"/>
          <w:sz w:val="22"/>
          <w:szCs w:val="22"/>
        </w:rPr>
        <w:t xml:space="preserve">  </w:t>
      </w:r>
      <w:r w:rsidRPr="005534B7">
        <w:rPr>
          <w:rFonts w:ascii="Times New Roman" w:hAnsi="Times New Roman"/>
          <w:sz w:val="22"/>
          <w:szCs w:val="22"/>
        </w:rPr>
        <w:tab/>
        <w:t xml:space="preserve">              </w:t>
      </w:r>
    </w:p>
    <w:p w14:paraId="1346D307" w14:textId="4423742D" w:rsidR="005534B7" w:rsidRPr="005534B7" w:rsidRDefault="005534B7" w:rsidP="005534B7">
      <w:pPr>
        <w:spacing w:before="120" w:after="120"/>
        <w:ind w:left="4956"/>
        <w:jc w:val="both"/>
        <w:rPr>
          <w:rFonts w:ascii="Times New Roman" w:hAnsi="Times New Roman" w:cs="Times New Roman"/>
        </w:rPr>
      </w:pPr>
      <w:r w:rsidRPr="005534B7">
        <w:rPr>
          <w:rFonts w:ascii="Times New Roman" w:hAnsi="Times New Roman" w:cs="Times New Roman"/>
        </w:rPr>
        <w:t xml:space="preserve">                      ____________________________</w:t>
      </w:r>
      <w:bookmarkEnd w:id="6"/>
      <w:r w:rsidR="00117462">
        <w:rPr>
          <w:rFonts w:ascii="Times New Roman" w:hAnsi="Times New Roman" w:cs="Times New Roman"/>
        </w:rPr>
        <w:t>______</w:t>
      </w:r>
    </w:p>
    <w:p w14:paraId="3B4C0735" w14:textId="77777777" w:rsidR="005534B7" w:rsidRPr="005534B7" w:rsidRDefault="005534B7" w:rsidP="005534B7">
      <w:pPr>
        <w:spacing w:before="120" w:after="120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14:paraId="6EBD423C" w14:textId="77777777" w:rsidR="005534B7" w:rsidRPr="005534B7" w:rsidRDefault="005534B7" w:rsidP="005534B7">
      <w:pPr>
        <w:spacing w:before="120" w:after="120"/>
        <w:jc w:val="both"/>
        <w:outlineLvl w:val="0"/>
        <w:rPr>
          <w:rFonts w:ascii="Times New Roman" w:hAnsi="Times New Roman" w:cs="Times New Roman"/>
        </w:rPr>
      </w:pPr>
      <w:r w:rsidRPr="005534B7">
        <w:rPr>
          <w:rFonts w:ascii="Times New Roman" w:hAnsi="Times New Roman" w:cs="Times New Roman"/>
          <w:b/>
          <w:u w:val="single"/>
        </w:rPr>
        <w:t>Allegato</w:t>
      </w:r>
      <w:r w:rsidRPr="005534B7">
        <w:rPr>
          <w:rFonts w:ascii="Times New Roman" w:hAnsi="Times New Roman" w:cs="Times New Roman"/>
        </w:rPr>
        <w:t>:</w:t>
      </w:r>
    </w:p>
    <w:p w14:paraId="6DA2EAA9" w14:textId="77777777" w:rsidR="005534B7" w:rsidRPr="005534B7" w:rsidRDefault="005534B7" w:rsidP="005534B7">
      <w:pPr>
        <w:widowControl/>
        <w:numPr>
          <w:ilvl w:val="0"/>
          <w:numId w:val="13"/>
        </w:numPr>
        <w:tabs>
          <w:tab w:val="clear" w:pos="0"/>
          <w:tab w:val="num" w:pos="360"/>
        </w:tabs>
        <w:autoSpaceDE/>
        <w:autoSpaceDN/>
        <w:spacing w:before="120" w:after="120"/>
        <w:ind w:left="360" w:hanging="284"/>
        <w:jc w:val="both"/>
        <w:rPr>
          <w:rFonts w:ascii="Times New Roman" w:hAnsi="Times New Roman" w:cs="Times New Roman"/>
          <w:i/>
        </w:rPr>
      </w:pPr>
      <w:r w:rsidRPr="005534B7">
        <w:rPr>
          <w:rFonts w:ascii="Times New Roman" w:hAnsi="Times New Roman" w:cs="Times New Roman"/>
          <w:i/>
        </w:rPr>
        <w:t>copia firmata del documento di identità del sottoscrittore, in corso di validità.</w:t>
      </w:r>
    </w:p>
    <w:p w14:paraId="1E1140C5" w14:textId="77777777" w:rsidR="005534B7" w:rsidRPr="005534B7" w:rsidRDefault="005534B7" w:rsidP="005534B7">
      <w:pPr>
        <w:rPr>
          <w:rFonts w:ascii="Times New Roman" w:hAnsi="Times New Roman" w:cs="Times New Roman"/>
        </w:rPr>
      </w:pPr>
    </w:p>
    <w:p w14:paraId="16EE8449" w14:textId="77777777" w:rsidR="005534B7" w:rsidRPr="005534B7" w:rsidRDefault="005534B7" w:rsidP="005534B7">
      <w:pPr>
        <w:rPr>
          <w:rFonts w:ascii="Times New Roman" w:hAnsi="Times New Roman" w:cs="Times New Roman"/>
        </w:rPr>
      </w:pPr>
    </w:p>
    <w:p w14:paraId="57559945" w14:textId="77777777" w:rsidR="005534B7" w:rsidRPr="005534B7" w:rsidRDefault="005534B7" w:rsidP="005534B7">
      <w:pPr>
        <w:rPr>
          <w:rFonts w:ascii="Times New Roman" w:hAnsi="Times New Roman" w:cs="Times New Roman"/>
        </w:rPr>
      </w:pPr>
    </w:p>
    <w:sectPr w:rsidR="005534B7" w:rsidRPr="005534B7" w:rsidSect="00117462">
      <w:pgSz w:w="11920" w:h="16840"/>
      <w:pgMar w:top="680" w:right="708" w:bottom="1135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83" w:hanging="284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336" w:hanging="284"/>
      </w:pPr>
    </w:lvl>
    <w:lvl w:ilvl="2">
      <w:numFmt w:val="bullet"/>
      <w:lvlText w:val="•"/>
      <w:lvlJc w:val="left"/>
      <w:pPr>
        <w:ind w:left="2293" w:hanging="284"/>
      </w:pPr>
    </w:lvl>
    <w:lvl w:ilvl="3">
      <w:numFmt w:val="bullet"/>
      <w:lvlText w:val="•"/>
      <w:lvlJc w:val="left"/>
      <w:pPr>
        <w:ind w:left="3249" w:hanging="284"/>
      </w:pPr>
    </w:lvl>
    <w:lvl w:ilvl="4">
      <w:numFmt w:val="bullet"/>
      <w:lvlText w:val="•"/>
      <w:lvlJc w:val="left"/>
      <w:pPr>
        <w:ind w:left="4206" w:hanging="284"/>
      </w:pPr>
    </w:lvl>
    <w:lvl w:ilvl="5">
      <w:numFmt w:val="bullet"/>
      <w:lvlText w:val="•"/>
      <w:lvlJc w:val="left"/>
      <w:pPr>
        <w:ind w:left="5163" w:hanging="284"/>
      </w:pPr>
    </w:lvl>
    <w:lvl w:ilvl="6">
      <w:numFmt w:val="bullet"/>
      <w:lvlText w:val="•"/>
      <w:lvlJc w:val="left"/>
      <w:pPr>
        <w:ind w:left="6119" w:hanging="284"/>
      </w:pPr>
    </w:lvl>
    <w:lvl w:ilvl="7">
      <w:numFmt w:val="bullet"/>
      <w:lvlText w:val="•"/>
      <w:lvlJc w:val="left"/>
      <w:pPr>
        <w:ind w:left="7076" w:hanging="284"/>
      </w:pPr>
    </w:lvl>
    <w:lvl w:ilvl="8">
      <w:numFmt w:val="bullet"/>
      <w:lvlText w:val="•"/>
      <w:lvlJc w:val="left"/>
      <w:pPr>
        <w:ind w:left="8033" w:hanging="284"/>
      </w:pPr>
    </w:lvl>
  </w:abstractNum>
  <w:abstractNum w:abstractNumId="3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543" w:hanging="425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543" w:hanging="284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501" w:hanging="284"/>
      </w:pPr>
    </w:lvl>
    <w:lvl w:ilvl="3">
      <w:numFmt w:val="bullet"/>
      <w:lvlText w:val="•"/>
      <w:lvlJc w:val="left"/>
      <w:pPr>
        <w:ind w:left="3481" w:hanging="284"/>
      </w:pPr>
    </w:lvl>
    <w:lvl w:ilvl="4">
      <w:numFmt w:val="bullet"/>
      <w:lvlText w:val="•"/>
      <w:lvlJc w:val="left"/>
      <w:pPr>
        <w:ind w:left="4462" w:hanging="284"/>
      </w:pPr>
    </w:lvl>
    <w:lvl w:ilvl="5">
      <w:numFmt w:val="bullet"/>
      <w:lvlText w:val="•"/>
      <w:lvlJc w:val="left"/>
      <w:pPr>
        <w:ind w:left="5443" w:hanging="284"/>
      </w:pPr>
    </w:lvl>
    <w:lvl w:ilvl="6">
      <w:numFmt w:val="bullet"/>
      <w:lvlText w:val="•"/>
      <w:lvlJc w:val="left"/>
      <w:pPr>
        <w:ind w:left="6423" w:hanging="284"/>
      </w:pPr>
    </w:lvl>
    <w:lvl w:ilvl="7">
      <w:numFmt w:val="bullet"/>
      <w:lvlText w:val="•"/>
      <w:lvlJc w:val="left"/>
      <w:pPr>
        <w:ind w:left="7404" w:hanging="284"/>
      </w:pPr>
    </w:lvl>
    <w:lvl w:ilvl="8">
      <w:numFmt w:val="bullet"/>
      <w:lvlText w:val="•"/>
      <w:lvlJc w:val="left"/>
      <w:pPr>
        <w:ind w:left="8385" w:hanging="284"/>
      </w:pPr>
    </w:lvl>
  </w:abstractNum>
  <w:abstractNum w:abstractNumId="4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383" w:hanging="284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□"/>
      <w:lvlJc w:val="left"/>
      <w:pPr>
        <w:ind w:left="666" w:hanging="284"/>
      </w:pPr>
      <w:rPr>
        <w:rFonts w:ascii="Times New Roman" w:hAnsi="Times New Roman"/>
        <w:b w:val="0"/>
        <w:w w:val="76"/>
        <w:sz w:val="22"/>
      </w:rPr>
    </w:lvl>
    <w:lvl w:ilvl="2">
      <w:numFmt w:val="bullet"/>
      <w:lvlText w:val="•"/>
      <w:lvlJc w:val="left"/>
      <w:pPr>
        <w:ind w:left="1700" w:hanging="284"/>
      </w:pPr>
    </w:lvl>
    <w:lvl w:ilvl="3">
      <w:numFmt w:val="bullet"/>
      <w:lvlText w:val="•"/>
      <w:lvlJc w:val="left"/>
      <w:pPr>
        <w:ind w:left="2741" w:hanging="284"/>
      </w:pPr>
    </w:lvl>
    <w:lvl w:ilvl="4">
      <w:numFmt w:val="bullet"/>
      <w:lvlText w:val="•"/>
      <w:lvlJc w:val="left"/>
      <w:pPr>
        <w:ind w:left="3782" w:hanging="284"/>
      </w:pPr>
    </w:lvl>
    <w:lvl w:ilvl="5">
      <w:numFmt w:val="bullet"/>
      <w:lvlText w:val="•"/>
      <w:lvlJc w:val="left"/>
      <w:pPr>
        <w:ind w:left="4822" w:hanging="284"/>
      </w:pPr>
    </w:lvl>
    <w:lvl w:ilvl="6">
      <w:numFmt w:val="bullet"/>
      <w:lvlText w:val="•"/>
      <w:lvlJc w:val="left"/>
      <w:pPr>
        <w:ind w:left="5863" w:hanging="284"/>
      </w:pPr>
    </w:lvl>
    <w:lvl w:ilvl="7">
      <w:numFmt w:val="bullet"/>
      <w:lvlText w:val="•"/>
      <w:lvlJc w:val="left"/>
      <w:pPr>
        <w:ind w:left="6904" w:hanging="284"/>
      </w:pPr>
    </w:lvl>
    <w:lvl w:ilvl="8">
      <w:numFmt w:val="bullet"/>
      <w:lvlText w:val="•"/>
      <w:lvlJc w:val="left"/>
      <w:pPr>
        <w:ind w:left="7944" w:hanging="284"/>
      </w:pPr>
    </w:lvl>
  </w:abstractNum>
  <w:abstractNum w:abstractNumId="5" w15:restartNumberingAfterBreak="0">
    <w:nsid w:val="16060EC8"/>
    <w:multiLevelType w:val="hybridMultilevel"/>
    <w:tmpl w:val="A438969A"/>
    <w:lvl w:ilvl="0" w:tplc="FBD60E9A">
      <w:start w:val="5"/>
      <w:numFmt w:val="lowerLetter"/>
      <w:lvlText w:val="%1)"/>
      <w:lvlJc w:val="left"/>
      <w:pPr>
        <w:ind w:left="1021" w:hanging="27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5D22B06">
      <w:numFmt w:val="bullet"/>
      <w:lvlText w:val="•"/>
      <w:lvlJc w:val="left"/>
      <w:pPr>
        <w:ind w:left="1982" w:hanging="271"/>
      </w:pPr>
      <w:rPr>
        <w:rFonts w:hint="default"/>
        <w:lang w:val="it-IT" w:eastAsia="en-US" w:bidi="ar-SA"/>
      </w:rPr>
    </w:lvl>
    <w:lvl w:ilvl="2" w:tplc="D06EA6C8">
      <w:numFmt w:val="bullet"/>
      <w:lvlText w:val="•"/>
      <w:lvlJc w:val="left"/>
      <w:pPr>
        <w:ind w:left="2945" w:hanging="271"/>
      </w:pPr>
      <w:rPr>
        <w:rFonts w:hint="default"/>
        <w:lang w:val="it-IT" w:eastAsia="en-US" w:bidi="ar-SA"/>
      </w:rPr>
    </w:lvl>
    <w:lvl w:ilvl="3" w:tplc="F5CAEE4A">
      <w:numFmt w:val="bullet"/>
      <w:lvlText w:val="•"/>
      <w:lvlJc w:val="left"/>
      <w:pPr>
        <w:ind w:left="3907" w:hanging="271"/>
      </w:pPr>
      <w:rPr>
        <w:rFonts w:hint="default"/>
        <w:lang w:val="it-IT" w:eastAsia="en-US" w:bidi="ar-SA"/>
      </w:rPr>
    </w:lvl>
    <w:lvl w:ilvl="4" w:tplc="1DC2147A">
      <w:numFmt w:val="bullet"/>
      <w:lvlText w:val="•"/>
      <w:lvlJc w:val="left"/>
      <w:pPr>
        <w:ind w:left="4870" w:hanging="271"/>
      </w:pPr>
      <w:rPr>
        <w:rFonts w:hint="default"/>
        <w:lang w:val="it-IT" w:eastAsia="en-US" w:bidi="ar-SA"/>
      </w:rPr>
    </w:lvl>
    <w:lvl w:ilvl="5" w:tplc="FD622236">
      <w:numFmt w:val="bullet"/>
      <w:lvlText w:val="•"/>
      <w:lvlJc w:val="left"/>
      <w:pPr>
        <w:ind w:left="5833" w:hanging="271"/>
      </w:pPr>
      <w:rPr>
        <w:rFonts w:hint="default"/>
        <w:lang w:val="it-IT" w:eastAsia="en-US" w:bidi="ar-SA"/>
      </w:rPr>
    </w:lvl>
    <w:lvl w:ilvl="6" w:tplc="E2FC7C70">
      <w:numFmt w:val="bullet"/>
      <w:lvlText w:val="•"/>
      <w:lvlJc w:val="left"/>
      <w:pPr>
        <w:ind w:left="6795" w:hanging="271"/>
      </w:pPr>
      <w:rPr>
        <w:rFonts w:hint="default"/>
        <w:lang w:val="it-IT" w:eastAsia="en-US" w:bidi="ar-SA"/>
      </w:rPr>
    </w:lvl>
    <w:lvl w:ilvl="7" w:tplc="39340FA2">
      <w:numFmt w:val="bullet"/>
      <w:lvlText w:val="•"/>
      <w:lvlJc w:val="left"/>
      <w:pPr>
        <w:ind w:left="7758" w:hanging="271"/>
      </w:pPr>
      <w:rPr>
        <w:rFonts w:hint="default"/>
        <w:lang w:val="it-IT" w:eastAsia="en-US" w:bidi="ar-SA"/>
      </w:rPr>
    </w:lvl>
    <w:lvl w:ilvl="8" w:tplc="39749B0A">
      <w:numFmt w:val="bullet"/>
      <w:lvlText w:val="•"/>
      <w:lvlJc w:val="left"/>
      <w:pPr>
        <w:ind w:left="8720" w:hanging="271"/>
      </w:pPr>
      <w:rPr>
        <w:rFonts w:hint="default"/>
        <w:lang w:val="it-IT" w:eastAsia="en-US" w:bidi="ar-SA"/>
      </w:rPr>
    </w:lvl>
  </w:abstractNum>
  <w:abstractNum w:abstractNumId="6" w15:restartNumberingAfterBreak="0">
    <w:nsid w:val="177E6975"/>
    <w:multiLevelType w:val="hybridMultilevel"/>
    <w:tmpl w:val="0CB4A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330D0"/>
    <w:multiLevelType w:val="hybridMultilevel"/>
    <w:tmpl w:val="ADE6F842"/>
    <w:lvl w:ilvl="0" w:tplc="802EC3B2">
      <w:start w:val="1"/>
      <w:numFmt w:val="lowerLetter"/>
      <w:lvlText w:val="%1)"/>
      <w:lvlJc w:val="left"/>
      <w:pPr>
        <w:ind w:left="1006" w:hanging="23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2690E792">
      <w:start w:val="1"/>
      <w:numFmt w:val="upperRoman"/>
      <w:lvlText w:val="%2."/>
      <w:lvlJc w:val="left"/>
      <w:pPr>
        <w:ind w:left="1368" w:hanging="16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61C2A65C">
      <w:numFmt w:val="bullet"/>
      <w:lvlText w:val="•"/>
      <w:lvlJc w:val="left"/>
      <w:pPr>
        <w:ind w:left="2391" w:hanging="161"/>
      </w:pPr>
      <w:rPr>
        <w:rFonts w:hint="default"/>
        <w:lang w:val="it-IT" w:eastAsia="en-US" w:bidi="ar-SA"/>
      </w:rPr>
    </w:lvl>
    <w:lvl w:ilvl="3" w:tplc="8A685E6A">
      <w:numFmt w:val="bullet"/>
      <w:lvlText w:val="•"/>
      <w:lvlJc w:val="left"/>
      <w:pPr>
        <w:ind w:left="3423" w:hanging="161"/>
      </w:pPr>
      <w:rPr>
        <w:rFonts w:hint="default"/>
        <w:lang w:val="it-IT" w:eastAsia="en-US" w:bidi="ar-SA"/>
      </w:rPr>
    </w:lvl>
    <w:lvl w:ilvl="4" w:tplc="66E00CC0">
      <w:numFmt w:val="bullet"/>
      <w:lvlText w:val="•"/>
      <w:lvlJc w:val="left"/>
      <w:pPr>
        <w:ind w:left="4455" w:hanging="161"/>
      </w:pPr>
      <w:rPr>
        <w:rFonts w:hint="default"/>
        <w:lang w:val="it-IT" w:eastAsia="en-US" w:bidi="ar-SA"/>
      </w:rPr>
    </w:lvl>
    <w:lvl w:ilvl="5" w:tplc="7B7CE51C">
      <w:numFmt w:val="bullet"/>
      <w:lvlText w:val="•"/>
      <w:lvlJc w:val="left"/>
      <w:pPr>
        <w:ind w:left="5487" w:hanging="161"/>
      </w:pPr>
      <w:rPr>
        <w:rFonts w:hint="default"/>
        <w:lang w:val="it-IT" w:eastAsia="en-US" w:bidi="ar-SA"/>
      </w:rPr>
    </w:lvl>
    <w:lvl w:ilvl="6" w:tplc="117C4936">
      <w:numFmt w:val="bullet"/>
      <w:lvlText w:val="•"/>
      <w:lvlJc w:val="left"/>
      <w:pPr>
        <w:ind w:left="6518" w:hanging="161"/>
      </w:pPr>
      <w:rPr>
        <w:rFonts w:hint="default"/>
        <w:lang w:val="it-IT" w:eastAsia="en-US" w:bidi="ar-SA"/>
      </w:rPr>
    </w:lvl>
    <w:lvl w:ilvl="7" w:tplc="347AAE14">
      <w:numFmt w:val="bullet"/>
      <w:lvlText w:val="•"/>
      <w:lvlJc w:val="left"/>
      <w:pPr>
        <w:ind w:left="7550" w:hanging="161"/>
      </w:pPr>
      <w:rPr>
        <w:rFonts w:hint="default"/>
        <w:lang w:val="it-IT" w:eastAsia="en-US" w:bidi="ar-SA"/>
      </w:rPr>
    </w:lvl>
    <w:lvl w:ilvl="8" w:tplc="EA70713A">
      <w:numFmt w:val="bullet"/>
      <w:lvlText w:val="•"/>
      <w:lvlJc w:val="left"/>
      <w:pPr>
        <w:ind w:left="8582" w:hanging="161"/>
      </w:pPr>
      <w:rPr>
        <w:rFonts w:hint="default"/>
        <w:lang w:val="it-IT" w:eastAsia="en-US" w:bidi="ar-SA"/>
      </w:rPr>
    </w:lvl>
  </w:abstractNum>
  <w:abstractNum w:abstractNumId="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9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861F2"/>
    <w:multiLevelType w:val="hybridMultilevel"/>
    <w:tmpl w:val="0B3C40D0"/>
    <w:lvl w:ilvl="0" w:tplc="04100017">
      <w:start w:val="1"/>
      <w:numFmt w:val="lowerLetter"/>
      <w:lvlText w:val="%1)"/>
      <w:lvlJc w:val="left"/>
      <w:pPr>
        <w:ind w:left="1058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1" w15:restartNumberingAfterBreak="0">
    <w:nsid w:val="618C0B27"/>
    <w:multiLevelType w:val="hybridMultilevel"/>
    <w:tmpl w:val="349CAE48"/>
    <w:lvl w:ilvl="0" w:tplc="DCC27E6A">
      <w:start w:val="1"/>
      <w:numFmt w:val="decimal"/>
      <w:lvlText w:val="%1."/>
      <w:lvlJc w:val="left"/>
      <w:pPr>
        <w:ind w:left="460" w:hanging="360"/>
      </w:pPr>
      <w:rPr>
        <w:rFonts w:cs="Times New Roman"/>
        <w:color w:val="auto"/>
      </w:rPr>
    </w:lvl>
    <w:lvl w:ilvl="1" w:tplc="04100019">
      <w:start w:val="1"/>
      <w:numFmt w:val="lowerLetter"/>
      <w:lvlText w:val="%2."/>
      <w:lvlJc w:val="left"/>
      <w:pPr>
        <w:ind w:left="11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9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6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3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0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7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5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220" w:hanging="180"/>
      </w:pPr>
      <w:rPr>
        <w:rFonts w:cs="Times New Roman"/>
      </w:rPr>
    </w:lvl>
  </w:abstractNum>
  <w:abstractNum w:abstractNumId="12" w15:restartNumberingAfterBreak="0">
    <w:nsid w:val="7D003850"/>
    <w:multiLevelType w:val="hybridMultilevel"/>
    <w:tmpl w:val="F0E40AD4"/>
    <w:lvl w:ilvl="0" w:tplc="B7A828A6">
      <w:start w:val="1"/>
      <w:numFmt w:val="decimal"/>
      <w:lvlText w:val="%1."/>
      <w:lvlJc w:val="left"/>
      <w:pPr>
        <w:ind w:left="459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17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9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61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33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05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77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9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219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60C"/>
    <w:rsid w:val="000136FD"/>
    <w:rsid w:val="000F5381"/>
    <w:rsid w:val="00117462"/>
    <w:rsid w:val="00133508"/>
    <w:rsid w:val="0016023C"/>
    <w:rsid w:val="00165D53"/>
    <w:rsid w:val="00171FDD"/>
    <w:rsid w:val="002B358F"/>
    <w:rsid w:val="002F6D74"/>
    <w:rsid w:val="003442EF"/>
    <w:rsid w:val="003601A0"/>
    <w:rsid w:val="004460C4"/>
    <w:rsid w:val="004661F1"/>
    <w:rsid w:val="004D1AB2"/>
    <w:rsid w:val="005534B7"/>
    <w:rsid w:val="005C7495"/>
    <w:rsid w:val="00614E1F"/>
    <w:rsid w:val="00647E93"/>
    <w:rsid w:val="0068289C"/>
    <w:rsid w:val="006A12DB"/>
    <w:rsid w:val="006F3618"/>
    <w:rsid w:val="0075676B"/>
    <w:rsid w:val="007D3E01"/>
    <w:rsid w:val="007E7272"/>
    <w:rsid w:val="00964126"/>
    <w:rsid w:val="00966E27"/>
    <w:rsid w:val="009774E1"/>
    <w:rsid w:val="009B40B6"/>
    <w:rsid w:val="00A82CAD"/>
    <w:rsid w:val="00AC24B0"/>
    <w:rsid w:val="00BB13FE"/>
    <w:rsid w:val="00C911BA"/>
    <w:rsid w:val="00D0760C"/>
    <w:rsid w:val="00D75BEA"/>
    <w:rsid w:val="00DB17DF"/>
    <w:rsid w:val="00DC7D95"/>
    <w:rsid w:val="00E45E9A"/>
    <w:rsid w:val="00EB3F91"/>
    <w:rsid w:val="00EC65E6"/>
    <w:rsid w:val="00EF4FFD"/>
    <w:rsid w:val="00F02E58"/>
    <w:rsid w:val="00F04D27"/>
    <w:rsid w:val="00F43F3C"/>
    <w:rsid w:val="00F607D9"/>
    <w:rsid w:val="00FA5676"/>
    <w:rsid w:val="00FD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F38F0"/>
  <w15:docId w15:val="{B7850D55-CFFD-4134-863C-D2A53846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447" w:right="312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spacing w:line="263" w:lineRule="exact"/>
      <w:ind w:right="157"/>
      <w:jc w:val="right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1"/>
      <w:ind w:left="1006" w:right="105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105"/>
      <w:ind w:left="25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67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676B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966E27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paragraph" w:styleId="Titolo">
    <w:name w:val="Title"/>
    <w:basedOn w:val="Normale"/>
    <w:link w:val="TitoloCarattere"/>
    <w:qFormat/>
    <w:rsid w:val="003442EF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442EF"/>
    <w:rPr>
      <w:rFonts w:ascii="Times New Roman" w:eastAsia="Times New Roman" w:hAnsi="Times New Roman" w:cs="Times New Roman"/>
      <w:b/>
      <w:sz w:val="32"/>
      <w:szCs w:val="20"/>
      <w:lang w:val="it-IT" w:eastAsia="it-IT"/>
    </w:rPr>
  </w:style>
  <w:style w:type="character" w:styleId="Collegamentoipertestuale">
    <w:name w:val="Hyperlink"/>
    <w:rsid w:val="00647E93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F3618"/>
    <w:rPr>
      <w:rFonts w:ascii="Calibri" w:eastAsia="Calibri" w:hAnsi="Calibri" w:cs="Calibri"/>
      <w:lang w:val="it-IT"/>
    </w:rPr>
  </w:style>
  <w:style w:type="paragraph" w:styleId="NormaleWeb">
    <w:name w:val="Normal (Web)"/>
    <w:basedOn w:val="Normale"/>
    <w:uiPriority w:val="99"/>
    <w:semiHidden/>
    <w:unhideWhenUsed/>
    <w:rsid w:val="005534B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mmaCarattere">
    <w:name w:val="Comma Carattere"/>
    <w:basedOn w:val="Carpredefinitoparagrafo"/>
    <w:link w:val="Comma"/>
    <w:locked/>
    <w:rsid w:val="005534B7"/>
  </w:style>
  <w:style w:type="paragraph" w:customStyle="1" w:styleId="Comma">
    <w:name w:val="Comma"/>
    <w:basedOn w:val="Paragrafoelenco"/>
    <w:link w:val="CommaCarattere"/>
    <w:qFormat/>
    <w:rsid w:val="005534B7"/>
    <w:pPr>
      <w:widowControl/>
      <w:numPr>
        <w:numId w:val="12"/>
      </w:numPr>
      <w:autoSpaceDE/>
      <w:autoSpaceDN/>
      <w:spacing w:before="0" w:after="240"/>
      <w:ind w:right="0"/>
      <w:contextualSpacing/>
    </w:pPr>
    <w:rPr>
      <w:rFonts w:asciiTheme="minorHAnsi" w:eastAsiaTheme="minorHAnsi" w:hAnsiTheme="minorHAnsi" w:cstheme="minorBidi"/>
      <w:lang w:val="en-US"/>
    </w:rPr>
  </w:style>
  <w:style w:type="paragraph" w:customStyle="1" w:styleId="Corpodeltesto21">
    <w:name w:val="Corpo del testo 21"/>
    <w:basedOn w:val="Normale"/>
    <w:uiPriority w:val="99"/>
    <w:rsid w:val="005534B7"/>
    <w:pPr>
      <w:widowControl/>
      <w:overflowPunct w:val="0"/>
      <w:adjustRightInd w:val="0"/>
      <w:jc w:val="both"/>
    </w:pPr>
    <w:rPr>
      <w:rFonts w:ascii="Book Antiqua" w:eastAsia="Times New Roman" w:hAnsi="Book Antiqua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ic81600n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ic81600n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fgic81600n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gic81600n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Incarico-Direzione-DS</vt:lpstr>
    </vt:vector>
  </TitlesOfParts>
  <Company/>
  <LinksUpToDate>false</LinksUpToDate>
  <CharactersWithSpaces>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Incarico-Direzione-DS</dc:title>
  <dc:creator>Ottone Perrina</dc:creator>
  <cp:lastModifiedBy>Account Microsoft</cp:lastModifiedBy>
  <cp:revision>2</cp:revision>
  <cp:lastPrinted>2025-07-02T07:54:00Z</cp:lastPrinted>
  <dcterms:created xsi:type="dcterms:W3CDTF">2025-10-21T18:35:00Z</dcterms:created>
  <dcterms:modified xsi:type="dcterms:W3CDTF">2025-10-21T18:35:00Z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Producer">
    <vt:lpwstr>Skia/PDF m139 Google Docs Renderer</vt:lpwstr>
  </property>
  <property fmtid="{D5CDD505-2E9C-101B-9397-08002B2CF9AE}" pid="4" name="LastSaved">
    <vt:filetime>2025-07-01T00:00:00Z</vt:filetime>
  </property>
</Properties>
</file>