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32DDE1" w14:textId="77777777" w:rsidR="001E0DE8" w:rsidRDefault="001E0DE8" w:rsidP="00440387">
      <w:pPr>
        <w:tabs>
          <w:tab w:val="left" w:pos="8760"/>
        </w:tabs>
      </w:pPr>
      <w:r>
        <w:tab/>
      </w:r>
      <w:r>
        <w:tab/>
        <w:t>All.6</w:t>
      </w:r>
    </w:p>
    <w:p w14:paraId="5F7702F6" w14:textId="77777777" w:rsidR="001E0DE8" w:rsidRDefault="001E0DE8" w:rsidP="00440387">
      <w:pPr>
        <w:jc w:val="center"/>
      </w:pPr>
    </w:p>
    <w:p w14:paraId="73B98BBA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  <w:lang w:eastAsia="it-IT"/>
        </w:rPr>
      </w:pPr>
      <w:r>
        <w:rPr>
          <w:b/>
          <w:bCs/>
          <w:sz w:val="32"/>
          <w:szCs w:val="32"/>
          <w:lang w:eastAsia="it-IT"/>
        </w:rPr>
        <w:t xml:space="preserve">DICHIARAZIONE PERSONALE </w:t>
      </w:r>
    </w:p>
    <w:p w14:paraId="30326225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b/>
          <w:bCs/>
          <w:sz w:val="18"/>
          <w:szCs w:val="18"/>
          <w:lang w:eastAsia="it-IT"/>
        </w:rPr>
        <w:t xml:space="preserve"> </w:t>
      </w:r>
    </w:p>
    <w:p w14:paraId="17EBFDC9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..L..SOTTOSCRITT.. ...........................................................................................................................................................</w:t>
      </w:r>
    </w:p>
    <w:p w14:paraId="5373C16A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NAT.. A ................................................................................................................... (PROV. ...)  IL ...................................</w:t>
      </w:r>
    </w:p>
    <w:p w14:paraId="1ACFDE98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DOCENTE DI RUOLO DELLA SCUOLA ........................................................................................................................</w:t>
      </w:r>
    </w:p>
    <w:p w14:paraId="339B33F4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TITOLARE DI ......................................................................................................................................................................</w:t>
      </w:r>
    </w:p>
    <w:p w14:paraId="6424DD19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IN SERVIZIO PRESSO.......................................................................................................................................................</w:t>
      </w:r>
    </w:p>
    <w:p w14:paraId="7542F087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CONSAPEVOLE DELLA RESPONSABILITA' PENALI CUI PUO' ANDARE INCONTRO IN CASO DI DICHIARAZIONI MENDACI</w:t>
      </w:r>
    </w:p>
    <w:p w14:paraId="24127331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3540" w:firstLine="708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D I C H I A R A</w:t>
      </w:r>
    </w:p>
    <w:p w14:paraId="72D9D3EC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SOTTO LA PROPRIA RESPONSABILITA’, AI SENSI DEL D.P.R. 28.12.2000 N. 445 così come modificato ed integrato dall’art.15 della legge 16.1.2003 n. 3:</w:t>
      </w:r>
    </w:p>
    <w:p w14:paraId="29A3FC9F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CONIUGAT... /CELIBE/NUBILE/VEDOV.../DIVORZIAT....;</w:t>
      </w:r>
    </w:p>
    <w:p w14:paraId="131F2B38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SEPARAT... GIUDIZIALMENTE O CONSENSUALMENTE CON ATTO OMOLOGATO DAL TRIBUNALE;</w:t>
      </w:r>
    </w:p>
    <w:p w14:paraId="2DC9B373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IL PROPRIO NUCLEO FAMILIARE, COMPRESO ...L... SOTTOSCRITT... E' COMPOSTO COME SEGUE:</w:t>
      </w:r>
    </w:p>
    <w:p w14:paraId="2DF60DC8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        </w:t>
      </w:r>
      <w:r>
        <w:rPr>
          <w:sz w:val="16"/>
          <w:szCs w:val="16"/>
          <w:lang w:eastAsia="it-IT"/>
        </w:rPr>
        <w:t>NOME E COGNOME</w:t>
      </w:r>
      <w:r>
        <w:rPr>
          <w:sz w:val="16"/>
          <w:szCs w:val="16"/>
          <w:lang w:eastAsia="it-IT"/>
        </w:rPr>
        <w:tab/>
      </w:r>
      <w:r>
        <w:rPr>
          <w:sz w:val="16"/>
          <w:szCs w:val="16"/>
          <w:lang w:eastAsia="it-IT"/>
        </w:rPr>
        <w:tab/>
        <w:t xml:space="preserve">            GRADO PARENTELA</w:t>
      </w:r>
    </w:p>
    <w:p w14:paraId="537B84AD" w14:textId="77777777"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3" w:hanging="283"/>
        <w:jc w:val="both"/>
        <w:textAlignment w:val="baseline"/>
        <w:rPr>
          <w:sz w:val="20"/>
          <w:szCs w:val="20"/>
          <w:lang w:eastAsia="it-IT"/>
        </w:rPr>
      </w:pPr>
    </w:p>
    <w:p w14:paraId="449DC494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738B3289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3E1EAAA1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3984BBE1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342874F7" w14:textId="77777777" w:rsidR="001E0DE8" w:rsidRDefault="001E0DE8" w:rsidP="0087186F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0F1BF37C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3E58A806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LA PERSONA INDICATA AL N...... E’ IL FAMILIARE A CUI INTENDE RICONGIUNGERSI, IL QUALE RISIEDE NEL COMUNE DI ..................................................................................................... DAL ...................................;</w:t>
      </w:r>
    </w:p>
    <w:p w14:paraId="6A32CF0F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 ART. 7 CCNI SULLA MOBILITA’ </w:t>
      </w:r>
      <w:r>
        <w:rPr>
          <w:sz w:val="16"/>
          <w:szCs w:val="16"/>
          <w:lang w:eastAsia="it-IT"/>
        </w:rPr>
        <w:t>(PERSONALE NON VEDENTE E/O EMODIALIZZATO)</w:t>
      </w:r>
      <w:r>
        <w:rPr>
          <w:sz w:val="20"/>
          <w:szCs w:val="20"/>
          <w:lang w:eastAsia="it-IT"/>
        </w:rPr>
        <w:t>;</w:t>
      </w:r>
    </w:p>
    <w:p w14:paraId="3A3E6D55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II ART. 7 CCNI SULLA MOBILITA’ IN QUANTO TRASFERIT... D’UFFICIO DALLA SCUOLA/ISTITUTO ...................................... ........................................ A DECORRERE DALL’A.S. ................. ED HA SEMPRE FATTO RICHIESTA DI RIENTRO IN DETTA SCUOLA </w:t>
      </w:r>
      <w:r>
        <w:rPr>
          <w:sz w:val="16"/>
          <w:szCs w:val="16"/>
          <w:lang w:eastAsia="it-IT"/>
        </w:rPr>
        <w:t>(DALL’ A.S. 2000/01 TALE PRECEDENZA E’ SUBORDINATA ALL’ AVER PRODOTTO DOMANDA CONDIZIONATA)</w:t>
      </w:r>
      <w:r>
        <w:rPr>
          <w:sz w:val="20"/>
          <w:szCs w:val="20"/>
          <w:lang w:eastAsia="it-IT"/>
        </w:rPr>
        <w:t>;</w:t>
      </w:r>
    </w:p>
    <w:p w14:paraId="07F52B8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III ART. 7 CCNI SULLA MOBILITA’ : </w:t>
      </w:r>
      <w:r>
        <w:rPr>
          <w:sz w:val="20"/>
          <w:szCs w:val="20"/>
          <w:u w:val="single"/>
          <w:lang w:eastAsia="it-IT"/>
        </w:rPr>
        <w:t xml:space="preserve">1, 2 o 3 </w:t>
      </w:r>
      <w:r>
        <w:rPr>
          <w:sz w:val="16"/>
          <w:szCs w:val="16"/>
          <w:lang w:eastAsia="it-IT"/>
        </w:rPr>
        <w:t xml:space="preserve">(PERSONALE DISABILE) </w:t>
      </w:r>
      <w:r>
        <w:rPr>
          <w:b/>
          <w:bCs/>
          <w:sz w:val="16"/>
          <w:szCs w:val="16"/>
          <w:lang w:eastAsia="it-IT"/>
        </w:rPr>
        <w:t xml:space="preserve">BARRARE IL NUMERO DI INTERESSE </w:t>
      </w:r>
      <w:r>
        <w:rPr>
          <w:sz w:val="16"/>
          <w:szCs w:val="16"/>
          <w:lang w:eastAsia="it-IT"/>
        </w:rPr>
        <w:t>(1)</w:t>
      </w:r>
      <w:r>
        <w:rPr>
          <w:sz w:val="20"/>
          <w:szCs w:val="20"/>
          <w:lang w:eastAsia="it-IT"/>
        </w:rPr>
        <w:t>;</w:t>
      </w:r>
    </w:p>
    <w:p w14:paraId="63937EC2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lastRenderedPageBreak/>
        <w:t xml:space="preserve">CHE ...L... SOTTOSCRITT... E’ BENEFICIARI... DELLA PRECEDENZA DI CUI AL PUNTO V ART. 7 CCNI SULLA MOBILITA’  </w:t>
      </w:r>
      <w:r>
        <w:rPr>
          <w:sz w:val="16"/>
          <w:szCs w:val="16"/>
          <w:lang w:eastAsia="it-IT"/>
        </w:rPr>
        <w:t>(ASSISTENZA AL CONIUGE, AL FIGLIO DISABILE O ASSISTENZA DEL FIGLIO UNICO AL GENITORE DISABILE) (2)</w:t>
      </w:r>
      <w:r>
        <w:rPr>
          <w:sz w:val="20"/>
          <w:szCs w:val="20"/>
          <w:lang w:eastAsia="it-IT"/>
        </w:rPr>
        <w:t>;</w:t>
      </w:r>
    </w:p>
    <w:p w14:paraId="2C72B278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 ART. 7 CCNI SULLA MOBILITA’  </w:t>
      </w:r>
      <w:r>
        <w:rPr>
          <w:sz w:val="16"/>
          <w:szCs w:val="16"/>
          <w:lang w:eastAsia="it-IT"/>
        </w:rPr>
        <w:t xml:space="preserve">(PERSONALE CONIUGE DI MILITARE O CATEGORIA EQUIPARATA) </w:t>
      </w:r>
      <w:r>
        <w:rPr>
          <w:sz w:val="20"/>
          <w:szCs w:val="20"/>
          <w:lang w:eastAsia="it-IT"/>
        </w:rPr>
        <w:t>;</w:t>
      </w:r>
    </w:p>
    <w:p w14:paraId="47355ED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VII  ART. 7 CCNI SULLA MOBILITA’  </w:t>
      </w:r>
      <w:r>
        <w:rPr>
          <w:sz w:val="16"/>
          <w:szCs w:val="16"/>
          <w:lang w:eastAsia="it-IT"/>
        </w:rPr>
        <w:t>(PERSONALE  CHE RICOPRE CARICHE  PUBBLICHE NEGLI ENTI LOCALI) (2)</w:t>
      </w:r>
      <w:r>
        <w:rPr>
          <w:sz w:val="20"/>
          <w:szCs w:val="20"/>
          <w:lang w:eastAsia="it-IT"/>
        </w:rPr>
        <w:t>;</w:t>
      </w:r>
    </w:p>
    <w:p w14:paraId="65842F40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VIII ART. 7 CCNI SULLA MOBILITA’  </w:t>
      </w:r>
      <w:r>
        <w:rPr>
          <w:sz w:val="16"/>
          <w:szCs w:val="16"/>
          <w:lang w:eastAsia="it-IT"/>
        </w:rPr>
        <w:t>(PERSONALE CHE RIPRENDE SERVIZIO AL TERMINE  ATTIVITA’ SINDACALE) (3)</w:t>
      </w:r>
      <w:r>
        <w:rPr>
          <w:sz w:val="20"/>
          <w:szCs w:val="20"/>
          <w:lang w:eastAsia="it-IT"/>
        </w:rPr>
        <w:t>;</w:t>
      </w:r>
    </w:p>
    <w:p w14:paraId="1B159F9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SUPERATO N. ..... PROMOZIONI PER MERITO DISTINTO;</w:t>
      </w:r>
    </w:p>
    <w:p w14:paraId="27982891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DELL'O.M. o D.M. o D.D.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14:paraId="13590BCF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 O.M. o D.M.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14:paraId="5A26C27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DIPLOMA UNIVERSITARIO O DI LAUREA QUADRIENNALE OLTRE IL TITOLO DI STUDIO NECESSARIO PER L’ACCESSO AL RUOLO DI APPARTENENZA .............................................................; </w:t>
      </w:r>
    </w:p>
    <w:p w14:paraId="1BFF26E6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</w:t>
      </w:r>
      <w:r>
        <w:rPr>
          <w:b/>
          <w:bCs/>
          <w:sz w:val="20"/>
          <w:szCs w:val="20"/>
          <w:lang w:eastAsia="it-IT"/>
        </w:rPr>
        <w:t xml:space="preserve">DIPLOMA DI SPECIALIZZAZIONE </w:t>
      </w:r>
      <w:r>
        <w:rPr>
          <w:sz w:val="20"/>
          <w:szCs w:val="20"/>
          <w:lang w:eastAsia="it-IT"/>
        </w:rPr>
        <w:t>CONSEGUITO NEL CORSO POST-UNIVERSITARIO DI DURATA ................................ PREVISTO DAGLI STATUTI OVVERO DAL D.P.R. 162/82 O LEGGE 341/90 C/O L’UNIVERSITA’ DI .................................................................. NELL’AN.ACC. .........................;</w:t>
      </w:r>
    </w:p>
    <w:p w14:paraId="26840CF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FREQUENTATO IL </w:t>
      </w:r>
      <w:r>
        <w:rPr>
          <w:b/>
          <w:bCs/>
          <w:sz w:val="20"/>
          <w:szCs w:val="20"/>
          <w:lang w:eastAsia="it-IT"/>
        </w:rPr>
        <w:t>CORSO DI PERFEZIONAMENTO</w:t>
      </w:r>
      <w:r>
        <w:rPr>
          <w:sz w:val="20"/>
          <w:szCs w:val="20"/>
          <w:lang w:eastAsia="it-IT"/>
        </w:rPr>
        <w:t xml:space="preserve"> POST-UNIVERSITARIO DI DURATA NON INFERIORE AD UN ANNO C/O ............................................................................ NELL’ AN.ACC. .............................</w:t>
      </w:r>
    </w:p>
    <w:p w14:paraId="32F2172E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IN POSSESSO, OLTRE AL TITOLO DI STUDIO ATTUALMENTE RICHIESTO PER L’ ACCESSO AL RUOLO DI APPARTENENZA ...................................................................... CONSEGUITO C/O .................................. ................................................. NELL’ ANNO .............................;</w:t>
      </w:r>
    </w:p>
    <w:p w14:paraId="0C700313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CONSEGUITO IL </w:t>
      </w:r>
      <w:r>
        <w:rPr>
          <w:b/>
          <w:bCs/>
          <w:sz w:val="20"/>
          <w:szCs w:val="20"/>
          <w:lang w:eastAsia="it-IT"/>
        </w:rPr>
        <w:t>DOTTORATO DI RICERCA</w:t>
      </w:r>
      <w:r>
        <w:rPr>
          <w:sz w:val="20"/>
          <w:szCs w:val="20"/>
          <w:lang w:eastAsia="it-IT"/>
        </w:rPr>
        <w:t xml:space="preserve"> C/O ................................................ NELL’A.A. ................</w:t>
      </w:r>
    </w:p>
    <w:p w14:paraId="4032AEB1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73649E61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PARTECIPATO AI NUOVI ESAMI DI STATO (D.P.R. 323/98) NEI SEGUENTI AA.SS.</w:t>
      </w:r>
    </w:p>
    <w:p w14:paraId="761CE685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991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1998/99  PRESSO .............................................................................................................. </w:t>
      </w:r>
    </w:p>
    <w:p w14:paraId="4DC4831D" w14:textId="77777777"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991" w:hanging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1999/2000  PRESSO .............................................................................................................. </w:t>
      </w:r>
    </w:p>
    <w:p w14:paraId="06E6C0B0" w14:textId="77777777"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991" w:hanging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2000/2001  PRESSO .............................................................................................................. </w:t>
      </w:r>
    </w:p>
    <w:p w14:paraId="5D7AC88C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UTILIZZATO NELL’ A.S. IN CORSO PER L’INSEGNAMENTO DI .......................................................... PRESSO ................................................................................. APPARTENENTE A CLASSE DI CONCORSO IN ESUBERO;</w:t>
      </w:r>
    </w:p>
    <w:p w14:paraId="4A6C8DEE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lastRenderedPageBreak/>
        <w:t xml:space="preserve"> DI NON AVER PRESENTATO, PER UN TRIENNIO (A DECORRERE DALL’A.S. 2000/01) DOMANDA DI TRASFERIMENTO PROVINCIALE O PASSAGGIO PROVINCIALE.</w:t>
      </w:r>
    </w:p>
    <w:p w14:paraId="418DD2F4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Altro</w:t>
      </w:r>
    </w:p>
    <w:p w14:paraId="78E2BF44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2DD091BC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DICHIARA, INOLTRE, DI NON TROVARSI IN ALCUNA DELLE SITUAZIONI OSTATIVE PREVISTE DAL C.C.N.I. SULLA MOBILITA’ DI CUI ALL’ART. 2 .</w:t>
      </w:r>
    </w:p>
    <w:p w14:paraId="3573A0DB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 LI .........................</w:t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  <w:t>FIRMA ...........................................................</w:t>
      </w:r>
    </w:p>
    <w:p w14:paraId="2FEEB6F2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</w:p>
    <w:p w14:paraId="73ED1D08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(1) LO STATO DI DISABILITA’ DEVE ESSERE DOCUMENTATO CON CERTIFICAZIONE O COPIA AUTENTICATA RILASCIATA DALLE COMMISSIONI MEDICHE EX L. 104/92 FUNZIONANTI PRESSO LE ASL (ART. 9 C.C.N.I. del  12.02.09 e O..M. n. 18//09)</w:t>
      </w:r>
    </w:p>
    <w:p w14:paraId="6A7FA1CE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 (2) IL POSSESSO DEL REQUISITO DOVRÀ’ ESSERE DOCUMENTATO MEDIANTE APPOSITA DICHIARAZIONE.</w:t>
      </w:r>
    </w:p>
    <w:p w14:paraId="3D6F5D3D" w14:textId="77777777" w:rsidR="001E0DE8" w:rsidRDefault="001E0DE8" w:rsidP="00440387">
      <w:pPr>
        <w:jc w:val="both"/>
      </w:pPr>
    </w:p>
    <w:p w14:paraId="7458BB3C" w14:textId="77777777" w:rsidR="001E0DE8" w:rsidRDefault="001E0DE8" w:rsidP="00440387"/>
    <w:p w14:paraId="0B13D0FB" w14:textId="77777777" w:rsidR="001E0DE8" w:rsidRDefault="001E0DE8" w:rsidP="0044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44DB1E" w14:textId="77777777" w:rsidR="001E0DE8" w:rsidRDefault="001E0DE8" w:rsidP="00440387">
      <w:pPr>
        <w:rPr>
          <w:sz w:val="16"/>
          <w:szCs w:val="16"/>
        </w:rPr>
      </w:pPr>
    </w:p>
    <w:p w14:paraId="7696CEA2" w14:textId="77777777" w:rsidR="001E0DE8" w:rsidRDefault="001E0DE8" w:rsidP="00440387">
      <w:pPr>
        <w:rPr>
          <w:sz w:val="16"/>
          <w:szCs w:val="16"/>
        </w:rPr>
      </w:pPr>
    </w:p>
    <w:p w14:paraId="12821AA9" w14:textId="77777777" w:rsidR="001E0DE8" w:rsidRDefault="001E0DE8" w:rsidP="00440387">
      <w:pPr>
        <w:rPr>
          <w:sz w:val="16"/>
          <w:szCs w:val="16"/>
        </w:rPr>
      </w:pPr>
    </w:p>
    <w:p w14:paraId="244577F9" w14:textId="77777777" w:rsidR="001E0DE8" w:rsidRDefault="001E0DE8" w:rsidP="00440387">
      <w:pPr>
        <w:rPr>
          <w:sz w:val="16"/>
          <w:szCs w:val="16"/>
        </w:rPr>
      </w:pPr>
    </w:p>
    <w:p w14:paraId="1818563D" w14:textId="77777777" w:rsidR="001E0DE8" w:rsidRDefault="001E0DE8" w:rsidP="00440387">
      <w:pPr>
        <w:rPr>
          <w:sz w:val="16"/>
          <w:szCs w:val="16"/>
        </w:rPr>
      </w:pPr>
    </w:p>
    <w:p w14:paraId="78B12046" w14:textId="77777777" w:rsidR="001E0DE8" w:rsidRDefault="001E0DE8" w:rsidP="00440387">
      <w:pPr>
        <w:rPr>
          <w:sz w:val="16"/>
          <w:szCs w:val="16"/>
        </w:rPr>
      </w:pPr>
    </w:p>
    <w:p w14:paraId="3E300D86" w14:textId="77777777" w:rsidR="001E0DE8" w:rsidRDefault="001E0DE8" w:rsidP="00440387">
      <w:pPr>
        <w:rPr>
          <w:sz w:val="16"/>
          <w:szCs w:val="16"/>
        </w:rPr>
      </w:pPr>
    </w:p>
    <w:p w14:paraId="54839D54" w14:textId="77777777" w:rsidR="001E0DE8" w:rsidRDefault="001E0DE8" w:rsidP="00440387">
      <w:pPr>
        <w:rPr>
          <w:sz w:val="16"/>
          <w:szCs w:val="16"/>
        </w:rPr>
      </w:pPr>
    </w:p>
    <w:p w14:paraId="58377C93" w14:textId="77777777" w:rsidR="001E0DE8" w:rsidRDefault="001E0DE8" w:rsidP="00440387">
      <w:pPr>
        <w:rPr>
          <w:sz w:val="16"/>
          <w:szCs w:val="16"/>
        </w:rPr>
      </w:pPr>
    </w:p>
    <w:p w14:paraId="63B3042B" w14:textId="77777777" w:rsidR="001E0DE8" w:rsidRDefault="001E0DE8" w:rsidP="00440387">
      <w:pPr>
        <w:rPr>
          <w:sz w:val="16"/>
          <w:szCs w:val="16"/>
        </w:rPr>
      </w:pPr>
    </w:p>
    <w:p w14:paraId="65B3CD9F" w14:textId="77777777" w:rsidR="001E0DE8" w:rsidRDefault="001E0DE8" w:rsidP="00440387">
      <w:pPr>
        <w:rPr>
          <w:sz w:val="16"/>
          <w:szCs w:val="16"/>
        </w:rPr>
      </w:pPr>
    </w:p>
    <w:p w14:paraId="3DE42B19" w14:textId="77777777" w:rsidR="001E0DE8" w:rsidRDefault="001E0DE8" w:rsidP="00440387">
      <w:pPr>
        <w:rPr>
          <w:sz w:val="16"/>
          <w:szCs w:val="16"/>
        </w:rPr>
      </w:pPr>
    </w:p>
    <w:p w14:paraId="75562BDB" w14:textId="77777777" w:rsidR="001E0DE8" w:rsidRDefault="001E0DE8" w:rsidP="00440387">
      <w:pPr>
        <w:rPr>
          <w:sz w:val="16"/>
          <w:szCs w:val="16"/>
        </w:rPr>
      </w:pPr>
    </w:p>
    <w:p w14:paraId="05DD5F3B" w14:textId="77777777" w:rsidR="001E0DE8" w:rsidRDefault="001E0DE8" w:rsidP="00440387">
      <w:pPr>
        <w:rPr>
          <w:sz w:val="16"/>
          <w:szCs w:val="16"/>
        </w:rPr>
      </w:pPr>
    </w:p>
    <w:p w14:paraId="189B18DA" w14:textId="77777777" w:rsidR="001E0DE8" w:rsidRDefault="001E0DE8" w:rsidP="00440387">
      <w:pPr>
        <w:rPr>
          <w:sz w:val="16"/>
          <w:szCs w:val="16"/>
        </w:rPr>
      </w:pPr>
    </w:p>
    <w:p w14:paraId="11152270" w14:textId="77777777" w:rsidR="001E0DE8" w:rsidRDefault="001E0DE8" w:rsidP="00440387">
      <w:pPr>
        <w:rPr>
          <w:sz w:val="16"/>
          <w:szCs w:val="16"/>
        </w:rPr>
      </w:pPr>
    </w:p>
    <w:p w14:paraId="72D6E1D9" w14:textId="77777777" w:rsidR="001E0DE8" w:rsidRDefault="001E0DE8" w:rsidP="00440387">
      <w:pPr>
        <w:rPr>
          <w:sz w:val="16"/>
          <w:szCs w:val="16"/>
        </w:rPr>
      </w:pPr>
    </w:p>
    <w:p w14:paraId="38A346C1" w14:textId="77777777" w:rsidR="001E0DE8" w:rsidRDefault="001E0DE8" w:rsidP="00440387">
      <w:pPr>
        <w:rPr>
          <w:sz w:val="16"/>
          <w:szCs w:val="16"/>
        </w:rPr>
      </w:pPr>
    </w:p>
    <w:p w14:paraId="6ADE3CF1" w14:textId="77777777" w:rsidR="001E0DE8" w:rsidRDefault="001E0DE8" w:rsidP="00440387">
      <w:pPr>
        <w:rPr>
          <w:sz w:val="16"/>
          <w:szCs w:val="16"/>
        </w:rPr>
      </w:pPr>
    </w:p>
    <w:p w14:paraId="6AD4D9CB" w14:textId="77777777" w:rsidR="001E0DE8" w:rsidRDefault="001E0DE8" w:rsidP="00440387">
      <w:pPr>
        <w:rPr>
          <w:sz w:val="16"/>
          <w:szCs w:val="16"/>
        </w:rPr>
      </w:pPr>
    </w:p>
    <w:p w14:paraId="02B41E7C" w14:textId="77777777" w:rsidR="001E0DE8" w:rsidRDefault="001E0DE8" w:rsidP="00440387">
      <w:pPr>
        <w:rPr>
          <w:sz w:val="16"/>
          <w:szCs w:val="16"/>
        </w:rPr>
      </w:pPr>
    </w:p>
    <w:p w14:paraId="53023783" w14:textId="77777777" w:rsidR="001E0DE8" w:rsidRDefault="001E0DE8" w:rsidP="007D4A60"/>
    <w:sectPr w:rsidR="001E0DE8" w:rsidSect="00003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15E6" w14:textId="77777777" w:rsidR="00416612" w:rsidRDefault="00416612">
      <w:r>
        <w:separator/>
      </w:r>
    </w:p>
  </w:endnote>
  <w:endnote w:type="continuationSeparator" w:id="0">
    <w:p w14:paraId="1060908B" w14:textId="77777777" w:rsidR="00416612" w:rsidRDefault="0041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013E" w14:textId="77777777" w:rsidR="005E4992" w:rsidRDefault="005E49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44FD" w14:textId="77777777" w:rsidR="001E0DE8" w:rsidRDefault="001E0DE8" w:rsidP="00CE2C1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9C07714" w14:textId="77777777" w:rsidR="001E0DE8" w:rsidRDefault="001E0D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2CDA" w14:textId="77777777" w:rsidR="005E4992" w:rsidRDefault="005E49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0390" w14:textId="77777777" w:rsidR="00416612" w:rsidRDefault="00416612">
      <w:r>
        <w:separator/>
      </w:r>
    </w:p>
  </w:footnote>
  <w:footnote w:type="continuationSeparator" w:id="0">
    <w:p w14:paraId="20F19CA3" w14:textId="77777777" w:rsidR="00416612" w:rsidRDefault="0041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529C" w14:textId="77777777" w:rsidR="005E4992" w:rsidRDefault="005E49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4E95" w14:textId="1A31622C" w:rsidR="001E0DE8" w:rsidRDefault="001E0DE8" w:rsidP="005E4992">
    <w:pPr>
      <w:tabs>
        <w:tab w:val="left" w:pos="1185"/>
        <w:tab w:val="left" w:pos="2145"/>
        <w:tab w:val="center" w:pos="4818"/>
      </w:tabs>
      <w:rPr>
        <w:rFonts w:ascii="Monotype Corsiva" w:hAnsi="Monotype Corsiva" w:cs="Monotype Corsiva"/>
        <w:i/>
        <w:iCs/>
        <w:sz w:val="28"/>
        <w:szCs w:val="28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  <w:p w14:paraId="75966F23" w14:textId="77777777" w:rsidR="001E0DE8" w:rsidRDefault="001E0DE8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C5C5" w14:textId="77777777" w:rsidR="005E4992" w:rsidRDefault="005E49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626FEE"/>
    <w:lvl w:ilvl="0">
      <w:start w:val="1"/>
      <w:numFmt w:val="bullet"/>
      <w:pStyle w:val="Intestazion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4ADAE6F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F346E15"/>
    <w:multiLevelType w:val="hybridMultilevel"/>
    <w:tmpl w:val="1D244AE2"/>
    <w:lvl w:ilvl="0" w:tplc="568CC478">
      <w:start w:val="1"/>
      <w:numFmt w:val="decimal"/>
      <w:pStyle w:val="Puntoelenco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E56CC"/>
    <w:multiLevelType w:val="singleLevel"/>
    <w:tmpl w:val="27E87C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17449">
    <w:abstractNumId w:val="0"/>
  </w:num>
  <w:num w:numId="2" w16cid:durableId="1756121408">
    <w:abstractNumId w:val="0"/>
  </w:num>
  <w:num w:numId="3" w16cid:durableId="766581806">
    <w:abstractNumId w:val="0"/>
  </w:num>
  <w:num w:numId="4" w16cid:durableId="1262371376">
    <w:abstractNumId w:val="0"/>
  </w:num>
  <w:num w:numId="5" w16cid:durableId="1504709431">
    <w:abstractNumId w:val="0"/>
  </w:num>
  <w:num w:numId="6" w16cid:durableId="918519646">
    <w:abstractNumId w:val="0"/>
  </w:num>
  <w:num w:numId="7" w16cid:durableId="1679311569">
    <w:abstractNumId w:val="2"/>
  </w:num>
  <w:num w:numId="8" w16cid:durableId="1321426862">
    <w:abstractNumId w:val="13"/>
  </w:num>
  <w:num w:numId="9" w16cid:durableId="581648658">
    <w:abstractNumId w:val="5"/>
  </w:num>
  <w:num w:numId="10" w16cid:durableId="500119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5105406">
    <w:abstractNumId w:val="6"/>
  </w:num>
  <w:num w:numId="12" w16cid:durableId="265430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5618223">
    <w:abstractNumId w:val="10"/>
  </w:num>
  <w:num w:numId="14" w16cid:durableId="2078284382">
    <w:abstractNumId w:val="4"/>
  </w:num>
  <w:num w:numId="15" w16cid:durableId="125440963">
    <w:abstractNumId w:val="32"/>
  </w:num>
  <w:num w:numId="16" w16cid:durableId="170412146">
    <w:abstractNumId w:val="29"/>
  </w:num>
  <w:num w:numId="17" w16cid:durableId="834152512">
    <w:abstractNumId w:val="6"/>
  </w:num>
  <w:num w:numId="18" w16cid:durableId="208995444">
    <w:abstractNumId w:val="12"/>
  </w:num>
  <w:num w:numId="19" w16cid:durableId="637999130">
    <w:abstractNumId w:val="22"/>
  </w:num>
  <w:num w:numId="20" w16cid:durableId="359664671">
    <w:abstractNumId w:val="33"/>
  </w:num>
  <w:num w:numId="21" w16cid:durableId="116223448">
    <w:abstractNumId w:val="35"/>
  </w:num>
  <w:num w:numId="22" w16cid:durableId="1717505954">
    <w:abstractNumId w:val="24"/>
  </w:num>
  <w:num w:numId="23" w16cid:durableId="10109568">
    <w:abstractNumId w:val="25"/>
  </w:num>
  <w:num w:numId="24" w16cid:durableId="1669746067">
    <w:abstractNumId w:val="15"/>
  </w:num>
  <w:num w:numId="25" w16cid:durableId="174275023">
    <w:abstractNumId w:val="9"/>
  </w:num>
  <w:num w:numId="26" w16cid:durableId="1812289350">
    <w:abstractNumId w:val="8"/>
  </w:num>
  <w:num w:numId="27" w16cid:durableId="813448812">
    <w:abstractNumId w:val="27"/>
  </w:num>
  <w:num w:numId="28" w16cid:durableId="1572617950">
    <w:abstractNumId w:val="21"/>
  </w:num>
  <w:num w:numId="29" w16cid:durableId="1366754367">
    <w:abstractNumId w:val="23"/>
  </w:num>
  <w:num w:numId="30" w16cid:durableId="1867983563">
    <w:abstractNumId w:val="28"/>
  </w:num>
  <w:num w:numId="31" w16cid:durableId="1851529309">
    <w:abstractNumId w:val="31"/>
  </w:num>
  <w:num w:numId="32" w16cid:durableId="1169563291">
    <w:abstractNumId w:val="7"/>
  </w:num>
  <w:num w:numId="33" w16cid:durableId="241262404">
    <w:abstractNumId w:val="20"/>
  </w:num>
  <w:num w:numId="34" w16cid:durableId="1857422859">
    <w:abstractNumId w:val="18"/>
  </w:num>
  <w:num w:numId="35" w16cid:durableId="465242391">
    <w:abstractNumId w:val="11"/>
  </w:num>
  <w:num w:numId="36" w16cid:durableId="1866475644">
    <w:abstractNumId w:val="34"/>
  </w:num>
  <w:num w:numId="37" w16cid:durableId="1833329481">
    <w:abstractNumId w:val="26"/>
  </w:num>
  <w:num w:numId="38" w16cid:durableId="1353871499">
    <w:abstractNumId w:val="19"/>
  </w:num>
  <w:num w:numId="39" w16cid:durableId="1409307091">
    <w:abstractNumId w:val="17"/>
  </w:num>
  <w:num w:numId="40" w16cid:durableId="318773453">
    <w:abstractNumId w:val="0"/>
  </w:num>
  <w:num w:numId="41" w16cid:durableId="1067609519">
    <w:abstractNumId w:val="14"/>
  </w:num>
  <w:num w:numId="42" w16cid:durableId="326252380">
    <w:abstractNumId w:val="16"/>
  </w:num>
  <w:num w:numId="43" w16cid:durableId="1466388275">
    <w:abstractNumId w:val="36"/>
  </w:num>
  <w:num w:numId="44" w16cid:durableId="2056848564">
    <w:abstractNumId w:val="37"/>
  </w:num>
  <w:num w:numId="45" w16cid:durableId="798643660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6" w16cid:durableId="1655571791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294"/>
    <w:rsid w:val="00003F00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6746A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0DE8"/>
    <w:rsid w:val="001E5339"/>
    <w:rsid w:val="001F5DBA"/>
    <w:rsid w:val="001F75FE"/>
    <w:rsid w:val="00204E88"/>
    <w:rsid w:val="00210188"/>
    <w:rsid w:val="00210E7C"/>
    <w:rsid w:val="002111A8"/>
    <w:rsid w:val="00211E4A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3261F"/>
    <w:rsid w:val="003354E1"/>
    <w:rsid w:val="003360F7"/>
    <w:rsid w:val="00336BF8"/>
    <w:rsid w:val="00340198"/>
    <w:rsid w:val="00341988"/>
    <w:rsid w:val="00341EA5"/>
    <w:rsid w:val="00355F12"/>
    <w:rsid w:val="003701C0"/>
    <w:rsid w:val="003800AE"/>
    <w:rsid w:val="003846F1"/>
    <w:rsid w:val="0038490C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1B6E"/>
    <w:rsid w:val="00404A77"/>
    <w:rsid w:val="00406262"/>
    <w:rsid w:val="0041169A"/>
    <w:rsid w:val="00413553"/>
    <w:rsid w:val="00414CF0"/>
    <w:rsid w:val="004158D6"/>
    <w:rsid w:val="00416612"/>
    <w:rsid w:val="004206B6"/>
    <w:rsid w:val="00425724"/>
    <w:rsid w:val="004371E9"/>
    <w:rsid w:val="00437524"/>
    <w:rsid w:val="00440387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6E13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10E6"/>
    <w:rsid w:val="005A6B11"/>
    <w:rsid w:val="005B17E0"/>
    <w:rsid w:val="005B64E6"/>
    <w:rsid w:val="005C3D23"/>
    <w:rsid w:val="005C43DF"/>
    <w:rsid w:val="005D02B0"/>
    <w:rsid w:val="005E4992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4310"/>
    <w:rsid w:val="007A6DCB"/>
    <w:rsid w:val="007C2C98"/>
    <w:rsid w:val="007C6C2D"/>
    <w:rsid w:val="007D286D"/>
    <w:rsid w:val="007D4A60"/>
    <w:rsid w:val="007E0FE1"/>
    <w:rsid w:val="007E1A53"/>
    <w:rsid w:val="007F1EA7"/>
    <w:rsid w:val="007F283F"/>
    <w:rsid w:val="007F2CC2"/>
    <w:rsid w:val="007F3B4F"/>
    <w:rsid w:val="007F6BD7"/>
    <w:rsid w:val="007F786B"/>
    <w:rsid w:val="00805498"/>
    <w:rsid w:val="00810D73"/>
    <w:rsid w:val="0081169B"/>
    <w:rsid w:val="008166F3"/>
    <w:rsid w:val="00822E52"/>
    <w:rsid w:val="0083127E"/>
    <w:rsid w:val="00834D9F"/>
    <w:rsid w:val="00840072"/>
    <w:rsid w:val="00842D0C"/>
    <w:rsid w:val="00846AE3"/>
    <w:rsid w:val="0085384F"/>
    <w:rsid w:val="00855AB7"/>
    <w:rsid w:val="008624A6"/>
    <w:rsid w:val="00862EC5"/>
    <w:rsid w:val="008674B0"/>
    <w:rsid w:val="0087186F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0DFF"/>
    <w:rsid w:val="008E2A71"/>
    <w:rsid w:val="008F1203"/>
    <w:rsid w:val="008F42AA"/>
    <w:rsid w:val="008F620A"/>
    <w:rsid w:val="008F7127"/>
    <w:rsid w:val="00900372"/>
    <w:rsid w:val="00906C07"/>
    <w:rsid w:val="00911877"/>
    <w:rsid w:val="00915FC1"/>
    <w:rsid w:val="00922491"/>
    <w:rsid w:val="009271F1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0F9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2D8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2A94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2C19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7567"/>
    <w:rsid w:val="00E15DCE"/>
    <w:rsid w:val="00E21A2F"/>
    <w:rsid w:val="00E27D31"/>
    <w:rsid w:val="00E315A7"/>
    <w:rsid w:val="00E34D86"/>
    <w:rsid w:val="00E373A2"/>
    <w:rsid w:val="00E461A1"/>
    <w:rsid w:val="00E46596"/>
    <w:rsid w:val="00E54679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86C49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6756F"/>
    <w:rsid w:val="00F72730"/>
    <w:rsid w:val="00F73235"/>
    <w:rsid w:val="00F734A7"/>
    <w:rsid w:val="00F75720"/>
    <w:rsid w:val="00F7576D"/>
    <w:rsid w:val="00F84A01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377BF"/>
  <w15:docId w15:val="{ED33B256-A3D7-4C86-8855-EA4A21DE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F00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3F00"/>
    <w:pPr>
      <w:keepNext/>
      <w:numPr>
        <w:numId w:val="7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F1203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link w:val="Titolo2"/>
    <w:uiPriority w:val="99"/>
    <w:semiHidden/>
    <w:locked/>
    <w:rsid w:val="008F1203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8F120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8F1203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8F1203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8F1203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003F00"/>
  </w:style>
  <w:style w:type="character" w:customStyle="1" w:styleId="WW-Absatz-Standardschriftart">
    <w:name w:val="WW-Absatz-Standardschriftart"/>
    <w:uiPriority w:val="99"/>
    <w:rsid w:val="00003F00"/>
  </w:style>
  <w:style w:type="character" w:customStyle="1" w:styleId="WW-Absatz-Standardschriftart1">
    <w:name w:val="WW-Absatz-Standardschriftart1"/>
    <w:uiPriority w:val="99"/>
    <w:rsid w:val="00003F00"/>
  </w:style>
  <w:style w:type="character" w:customStyle="1" w:styleId="WW-Absatz-Standardschriftart11">
    <w:name w:val="WW-Absatz-Standardschriftart11"/>
    <w:uiPriority w:val="99"/>
    <w:rsid w:val="00003F00"/>
  </w:style>
  <w:style w:type="character" w:customStyle="1" w:styleId="WW-Absatz-Standardschriftart111">
    <w:name w:val="WW-Absatz-Standardschriftart111"/>
    <w:uiPriority w:val="99"/>
    <w:rsid w:val="00003F00"/>
  </w:style>
  <w:style w:type="character" w:customStyle="1" w:styleId="WW-Absatz-Standardschriftart1111">
    <w:name w:val="WW-Absatz-Standardschriftart1111"/>
    <w:uiPriority w:val="99"/>
    <w:rsid w:val="00003F00"/>
  </w:style>
  <w:style w:type="character" w:customStyle="1" w:styleId="WW-Absatz-Standardschriftart11111">
    <w:name w:val="WW-Absatz-Standardschriftart11111"/>
    <w:uiPriority w:val="99"/>
    <w:rsid w:val="00003F00"/>
  </w:style>
  <w:style w:type="character" w:customStyle="1" w:styleId="WW-Absatz-Standardschriftart111111">
    <w:name w:val="WW-Absatz-Standardschriftart111111"/>
    <w:uiPriority w:val="99"/>
    <w:rsid w:val="00003F00"/>
  </w:style>
  <w:style w:type="character" w:customStyle="1" w:styleId="WW-Absatz-Standardschriftart1111111">
    <w:name w:val="WW-Absatz-Standardschriftart1111111"/>
    <w:uiPriority w:val="99"/>
    <w:rsid w:val="00003F00"/>
  </w:style>
  <w:style w:type="character" w:customStyle="1" w:styleId="WW-Absatz-Standardschriftart11111111">
    <w:name w:val="WW-Absatz-Standardschriftart11111111"/>
    <w:uiPriority w:val="99"/>
    <w:rsid w:val="00003F00"/>
  </w:style>
  <w:style w:type="character" w:customStyle="1" w:styleId="WW-Absatz-Standardschriftart111111111">
    <w:name w:val="WW-Absatz-Standardschriftart111111111"/>
    <w:uiPriority w:val="99"/>
    <w:rsid w:val="00003F00"/>
  </w:style>
  <w:style w:type="character" w:customStyle="1" w:styleId="WW-Absatz-Standardschriftart1111111111">
    <w:name w:val="WW-Absatz-Standardschriftart1111111111"/>
    <w:uiPriority w:val="99"/>
    <w:rsid w:val="00003F00"/>
  </w:style>
  <w:style w:type="character" w:customStyle="1" w:styleId="WW-Absatz-Standardschriftart11111111111">
    <w:name w:val="WW-Absatz-Standardschriftart11111111111"/>
    <w:uiPriority w:val="99"/>
    <w:rsid w:val="00003F00"/>
  </w:style>
  <w:style w:type="character" w:customStyle="1" w:styleId="WW-Absatz-Standardschriftart111111111111">
    <w:name w:val="WW-Absatz-Standardschriftart111111111111"/>
    <w:uiPriority w:val="99"/>
    <w:rsid w:val="00003F00"/>
  </w:style>
  <w:style w:type="character" w:customStyle="1" w:styleId="WW-Absatz-Standardschriftart1111111111111">
    <w:name w:val="WW-Absatz-Standardschriftart1111111111111"/>
    <w:uiPriority w:val="99"/>
    <w:rsid w:val="00003F00"/>
  </w:style>
  <w:style w:type="character" w:customStyle="1" w:styleId="WW-Absatz-Standardschriftart11111111111111">
    <w:name w:val="WW-Absatz-Standardschriftart11111111111111"/>
    <w:uiPriority w:val="99"/>
    <w:rsid w:val="00003F00"/>
  </w:style>
  <w:style w:type="character" w:customStyle="1" w:styleId="WW-Absatz-Standardschriftart111111111111111">
    <w:name w:val="WW-Absatz-Standardschriftart111111111111111"/>
    <w:uiPriority w:val="99"/>
    <w:rsid w:val="00003F00"/>
  </w:style>
  <w:style w:type="character" w:customStyle="1" w:styleId="WW-Absatz-Standardschriftart1111111111111111">
    <w:name w:val="WW-Absatz-Standardschriftart1111111111111111"/>
    <w:uiPriority w:val="99"/>
    <w:rsid w:val="00003F00"/>
  </w:style>
  <w:style w:type="character" w:customStyle="1" w:styleId="WW-Absatz-Standardschriftart11111111111111111">
    <w:name w:val="WW-Absatz-Standardschriftart11111111111111111"/>
    <w:uiPriority w:val="99"/>
    <w:rsid w:val="00003F00"/>
  </w:style>
  <w:style w:type="character" w:customStyle="1" w:styleId="WW-Absatz-Standardschriftart111111111111111111">
    <w:name w:val="WW-Absatz-Standardschriftart111111111111111111"/>
    <w:uiPriority w:val="99"/>
    <w:rsid w:val="00003F00"/>
  </w:style>
  <w:style w:type="character" w:customStyle="1" w:styleId="WW-Absatz-Standardschriftart1111111111111111111">
    <w:name w:val="WW-Absatz-Standardschriftart1111111111111111111"/>
    <w:uiPriority w:val="99"/>
    <w:rsid w:val="00003F00"/>
  </w:style>
  <w:style w:type="character" w:customStyle="1" w:styleId="WW-Absatz-Standardschriftart11111111111111111111">
    <w:name w:val="WW-Absatz-Standardschriftart11111111111111111111"/>
    <w:uiPriority w:val="99"/>
    <w:rsid w:val="00003F00"/>
  </w:style>
  <w:style w:type="character" w:customStyle="1" w:styleId="WW-Absatz-Standardschriftart111111111111111111111">
    <w:name w:val="WW-Absatz-Standardschriftart111111111111111111111"/>
    <w:uiPriority w:val="99"/>
    <w:rsid w:val="00003F00"/>
  </w:style>
  <w:style w:type="character" w:customStyle="1" w:styleId="WW-Absatz-Standardschriftart1111111111111111111111">
    <w:name w:val="WW-Absatz-Standardschriftart1111111111111111111111"/>
    <w:uiPriority w:val="99"/>
    <w:rsid w:val="00003F00"/>
  </w:style>
  <w:style w:type="character" w:customStyle="1" w:styleId="WW-Absatz-Standardschriftart11111111111111111111111">
    <w:name w:val="WW-Absatz-Standardschriftart11111111111111111111111"/>
    <w:uiPriority w:val="99"/>
    <w:rsid w:val="00003F00"/>
  </w:style>
  <w:style w:type="character" w:customStyle="1" w:styleId="WW-Absatz-Standardschriftart111111111111111111111111">
    <w:name w:val="WW-Absatz-Standardschriftart111111111111111111111111"/>
    <w:uiPriority w:val="99"/>
    <w:rsid w:val="00003F00"/>
  </w:style>
  <w:style w:type="character" w:customStyle="1" w:styleId="WW-Absatz-Standardschriftart1111111111111111111111111">
    <w:name w:val="WW-Absatz-Standardschriftart1111111111111111111111111"/>
    <w:uiPriority w:val="99"/>
    <w:rsid w:val="00003F00"/>
  </w:style>
  <w:style w:type="character" w:customStyle="1" w:styleId="WW-Absatz-Standardschriftart11111111111111111111111111">
    <w:name w:val="WW-Absatz-Standardschriftart11111111111111111111111111"/>
    <w:uiPriority w:val="99"/>
    <w:rsid w:val="00003F00"/>
  </w:style>
  <w:style w:type="character" w:customStyle="1" w:styleId="WW-Absatz-Standardschriftart111111111111111111111111111">
    <w:name w:val="WW-Absatz-Standardschriftart111111111111111111111111111"/>
    <w:uiPriority w:val="99"/>
    <w:rsid w:val="00003F00"/>
  </w:style>
  <w:style w:type="character" w:customStyle="1" w:styleId="WW-Absatz-Standardschriftart1111111111111111111111111111">
    <w:name w:val="WW-Absatz-Standardschriftart1111111111111111111111111111"/>
    <w:uiPriority w:val="99"/>
    <w:rsid w:val="00003F00"/>
  </w:style>
  <w:style w:type="character" w:customStyle="1" w:styleId="WW-Absatz-Standardschriftart11111111111111111111111111111">
    <w:name w:val="WW-Absatz-Standardschriftart11111111111111111111111111111"/>
    <w:uiPriority w:val="99"/>
    <w:rsid w:val="00003F00"/>
  </w:style>
  <w:style w:type="character" w:customStyle="1" w:styleId="WW-Absatz-Standardschriftart111111111111111111111111111111">
    <w:name w:val="WW-Absatz-Standardschriftart111111111111111111111111111111"/>
    <w:uiPriority w:val="99"/>
    <w:rsid w:val="00003F00"/>
  </w:style>
  <w:style w:type="character" w:customStyle="1" w:styleId="WW-Absatz-Standardschriftart1111111111111111111111111111111">
    <w:name w:val="WW-Absatz-Standardschriftart1111111111111111111111111111111"/>
    <w:uiPriority w:val="99"/>
    <w:rsid w:val="00003F00"/>
  </w:style>
  <w:style w:type="character" w:customStyle="1" w:styleId="WW-Absatz-Standardschriftart11111111111111111111111111111111">
    <w:name w:val="WW-Absatz-Standardschriftart11111111111111111111111111111111"/>
    <w:uiPriority w:val="99"/>
    <w:rsid w:val="00003F00"/>
  </w:style>
  <w:style w:type="character" w:customStyle="1" w:styleId="WW-Absatz-Standardschriftart111111111111111111111111111111111">
    <w:name w:val="WW-Absatz-Standardschriftart111111111111111111111111111111111"/>
    <w:uiPriority w:val="99"/>
    <w:rsid w:val="00003F00"/>
  </w:style>
  <w:style w:type="character" w:customStyle="1" w:styleId="WW-Absatz-Standardschriftart1111111111111111111111111111111111">
    <w:name w:val="WW-Absatz-Standardschriftart1111111111111111111111111111111111"/>
    <w:uiPriority w:val="99"/>
    <w:rsid w:val="00003F0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003F0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003F00"/>
  </w:style>
  <w:style w:type="character" w:customStyle="1" w:styleId="Carpredefinitoparagrafo1">
    <w:name w:val="Car. predefinito paragrafo1"/>
    <w:uiPriority w:val="99"/>
    <w:rsid w:val="00003F00"/>
  </w:style>
  <w:style w:type="character" w:styleId="Numeropagina">
    <w:name w:val="page number"/>
    <w:basedOn w:val="Carpredefinitoparagrafo1"/>
    <w:uiPriority w:val="99"/>
    <w:rsid w:val="00003F00"/>
  </w:style>
  <w:style w:type="character" w:styleId="Collegamentoipertestuale">
    <w:name w:val="Hyperlink"/>
    <w:uiPriority w:val="99"/>
    <w:rsid w:val="00003F00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003F00"/>
  </w:style>
  <w:style w:type="paragraph" w:customStyle="1" w:styleId="Intestazione1">
    <w:name w:val="Intestazione1"/>
    <w:basedOn w:val="Normale"/>
    <w:next w:val="Corpotesto"/>
    <w:uiPriority w:val="99"/>
    <w:rsid w:val="00003F00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03F00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003F00"/>
  </w:style>
  <w:style w:type="paragraph" w:customStyle="1" w:styleId="Didascalia1">
    <w:name w:val="Didascalia1"/>
    <w:basedOn w:val="Normale"/>
    <w:uiPriority w:val="99"/>
    <w:rsid w:val="00003F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003F00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003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F1203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003F00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03F00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0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1157</Words>
  <Characters>6596</Characters>
  <Application>Microsoft Office Word</Application>
  <DocSecurity>0</DocSecurity>
  <Lines>54</Lines>
  <Paragraphs>15</Paragraphs>
  <ScaleCrop>false</ScaleCrop>
  <Company>Liceo Marconi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DSGA</cp:lastModifiedBy>
  <cp:revision>7</cp:revision>
  <cp:lastPrinted>2015-03-25T10:23:00Z</cp:lastPrinted>
  <dcterms:created xsi:type="dcterms:W3CDTF">2015-03-03T17:30:00Z</dcterms:created>
  <dcterms:modified xsi:type="dcterms:W3CDTF">2025-02-25T08:09:00Z</dcterms:modified>
</cp:coreProperties>
</file>