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18CEFAF" w14:textId="77777777" w:rsidR="00214BF3" w:rsidRDefault="00214BF3" w:rsidP="00B462A6">
      <w:pPr>
        <w:tabs>
          <w:tab w:val="left" w:pos="8760"/>
        </w:tabs>
      </w:pPr>
    </w:p>
    <w:p w14:paraId="26D3FB3F" w14:textId="77777777" w:rsidR="00214BF3" w:rsidRDefault="00214BF3" w:rsidP="00B462A6">
      <w:pPr>
        <w:tabs>
          <w:tab w:val="left" w:pos="8595"/>
        </w:tabs>
      </w:pPr>
      <w:r>
        <w:tab/>
        <w:t>All.5</w:t>
      </w:r>
    </w:p>
    <w:p w14:paraId="2D5A5E3B" w14:textId="77777777" w:rsidR="00214BF3" w:rsidRDefault="00214BF3" w:rsidP="00B462A6">
      <w:pPr>
        <w:jc w:val="center"/>
      </w:pPr>
    </w:p>
    <w:p w14:paraId="7EDDB5B4" w14:textId="77777777" w:rsidR="00214BF3" w:rsidRDefault="00214BF3" w:rsidP="00B462A6">
      <w:pPr>
        <w:jc w:val="both"/>
      </w:pPr>
    </w:p>
    <w:p w14:paraId="1A90A40B" w14:textId="77777777" w:rsidR="00214BF3" w:rsidRPr="00057211" w:rsidRDefault="00214BF3" w:rsidP="00B462A6">
      <w:pPr>
        <w:suppressAutoHyphens w:val="0"/>
        <w:jc w:val="center"/>
        <w:rPr>
          <w:b/>
          <w:bCs/>
          <w:lang w:eastAsia="it-IT"/>
        </w:rPr>
      </w:pPr>
      <w:r w:rsidRPr="00057211">
        <w:rPr>
          <w:b/>
          <w:bCs/>
          <w:lang w:eastAsia="it-IT"/>
        </w:rPr>
        <w:t xml:space="preserve">DICHIARAZIONE PUNTEGGIO AGGIUNTIVO </w:t>
      </w:r>
    </w:p>
    <w:p w14:paraId="39F1F1F8" w14:textId="77777777" w:rsidR="00214BF3" w:rsidRPr="00057211" w:rsidRDefault="00214BF3" w:rsidP="00B462A6">
      <w:pPr>
        <w:suppressAutoHyphens w:val="0"/>
        <w:rPr>
          <w:lang w:eastAsia="it-IT"/>
        </w:rPr>
      </w:pPr>
    </w:p>
    <w:p w14:paraId="11DC84DF" w14:textId="77777777" w:rsidR="00214BF3" w:rsidRPr="00057211" w:rsidRDefault="00214BF3" w:rsidP="00B462A6">
      <w:pPr>
        <w:suppressAutoHyphens w:val="0"/>
        <w:ind w:right="567"/>
        <w:rPr>
          <w:lang w:eastAsia="it-IT"/>
        </w:rPr>
      </w:pPr>
    </w:p>
    <w:p w14:paraId="53E22751" w14:textId="77777777" w:rsidR="00214BF3" w:rsidRPr="00057211" w:rsidRDefault="00214BF3" w:rsidP="00B462A6">
      <w:pPr>
        <w:suppressAutoHyphens w:val="0"/>
        <w:ind w:left="360"/>
        <w:rPr>
          <w:lang w:eastAsia="it-IT"/>
        </w:rPr>
      </w:pPr>
    </w:p>
    <w:p w14:paraId="260B3322" w14:textId="77777777" w:rsidR="00214BF3" w:rsidRPr="00057211" w:rsidRDefault="00214BF3" w:rsidP="00B462A6">
      <w:pPr>
        <w:suppressAutoHyphens w:val="0"/>
        <w:spacing w:line="360" w:lineRule="auto"/>
        <w:jc w:val="both"/>
        <w:rPr>
          <w:lang w:eastAsia="it-IT"/>
        </w:rPr>
      </w:pPr>
      <w:r w:rsidRPr="00057211">
        <w:rPr>
          <w:lang w:eastAsia="it-IT"/>
        </w:rPr>
        <w:t>Io sottoscritto_____________________________________________________________________</w:t>
      </w:r>
    </w:p>
    <w:p w14:paraId="16B557A0" w14:textId="77777777" w:rsidR="00214BF3" w:rsidRPr="00057211" w:rsidRDefault="00214BF3" w:rsidP="00B462A6">
      <w:pPr>
        <w:suppressAutoHyphens w:val="0"/>
        <w:spacing w:after="120"/>
        <w:jc w:val="both"/>
        <w:rPr>
          <w:lang w:eastAsia="it-IT"/>
        </w:rPr>
      </w:pPr>
      <w:r w:rsidRPr="00057211">
        <w:rPr>
          <w:lang w:eastAsia="it-IT"/>
        </w:rPr>
        <w:t xml:space="preserve">dichiaro sotto la mia responsabilità di aver diritto all’attribuzione del punteggio aggiuntivo ai sensi del Titolo I lettera D della tabella di valutazione Allegato </w:t>
      </w:r>
      <w:proofErr w:type="gramStart"/>
      <w:r w:rsidRPr="00057211">
        <w:rPr>
          <w:lang w:eastAsia="it-IT"/>
        </w:rPr>
        <w:t>D  per</w:t>
      </w:r>
      <w:proofErr w:type="gramEnd"/>
      <w:r w:rsidRPr="00057211">
        <w:rPr>
          <w:lang w:eastAsia="it-IT"/>
        </w:rPr>
        <w:t xml:space="preserve"> non aver presentato per un triennio continuativo, compreso tra le domande di mobilità per l’a.s. 2000/2001 e l’a.s. 2007/2008,   né domanda volontaria di trasferimento né domanda  di mobilità professionale nell’ambito della provincia di titolarità </w:t>
      </w:r>
      <w:r w:rsidRPr="00057211">
        <w:rPr>
          <w:i/>
          <w:iCs/>
          <w:lang w:eastAsia="it-IT"/>
        </w:rPr>
        <w:t xml:space="preserve"> </w:t>
      </w:r>
      <w:r w:rsidRPr="00057211">
        <w:rPr>
          <w:lang w:eastAsia="it-IT"/>
        </w:rPr>
        <w:t>(1)</w:t>
      </w:r>
    </w:p>
    <w:p w14:paraId="45EF5869" w14:textId="77777777" w:rsidR="00214BF3" w:rsidRPr="00057211" w:rsidRDefault="00214BF3" w:rsidP="00B462A6">
      <w:pPr>
        <w:suppressAutoHyphens w:val="0"/>
        <w:spacing w:after="120"/>
        <w:jc w:val="both"/>
        <w:rPr>
          <w:lang w:eastAsia="it-IT"/>
        </w:rPr>
      </w:pPr>
      <w:r w:rsidRPr="00057211">
        <w:rPr>
          <w:lang w:eastAsia="it-IT"/>
        </w:rPr>
        <w:t>A tal fine dichiaro:</w:t>
      </w:r>
    </w:p>
    <w:p w14:paraId="0A1F9255" w14:textId="77777777" w:rsidR="00214BF3" w:rsidRPr="00057211" w:rsidRDefault="00214BF3" w:rsidP="00B462A6">
      <w:pPr>
        <w:suppressAutoHyphens w:val="0"/>
        <w:spacing w:after="120" w:line="360" w:lineRule="auto"/>
        <w:rPr>
          <w:lang w:eastAsia="it-IT"/>
        </w:rPr>
      </w:pPr>
      <w:r w:rsidRPr="00057211">
        <w:rPr>
          <w:lang w:eastAsia="it-IT"/>
        </w:rPr>
        <w:t xml:space="preserve">di essere stato </w:t>
      </w:r>
      <w:proofErr w:type="gramStart"/>
      <w:r w:rsidRPr="00057211">
        <w:rPr>
          <w:lang w:eastAsia="it-IT"/>
        </w:rPr>
        <w:t>titolare  nell’anno</w:t>
      </w:r>
      <w:proofErr w:type="gramEnd"/>
      <w:r w:rsidRPr="00057211">
        <w:rPr>
          <w:lang w:eastAsia="it-IT"/>
        </w:rPr>
        <w:t xml:space="preserve"> scolastico    ________________________ (2) presso la scuola</w:t>
      </w:r>
    </w:p>
    <w:p w14:paraId="783D86B7" w14:textId="77777777" w:rsidR="00214BF3" w:rsidRPr="00057211" w:rsidRDefault="00214BF3" w:rsidP="00B462A6">
      <w:pPr>
        <w:suppressAutoHyphens w:val="0"/>
        <w:spacing w:after="120" w:line="360" w:lineRule="auto"/>
        <w:jc w:val="both"/>
        <w:rPr>
          <w:lang w:eastAsia="it-IT"/>
        </w:rPr>
      </w:pPr>
      <w:r w:rsidRPr="00057211">
        <w:rPr>
          <w:lang w:eastAsia="it-IT"/>
        </w:rPr>
        <w:t>_____________________________________________________________________________</w:t>
      </w:r>
    </w:p>
    <w:p w14:paraId="6B661164" w14:textId="77777777" w:rsidR="00214BF3" w:rsidRPr="00057211" w:rsidRDefault="00214BF3" w:rsidP="00B462A6">
      <w:pPr>
        <w:numPr>
          <w:ilvl w:val="1"/>
          <w:numId w:val="41"/>
        </w:numPr>
        <w:suppressAutoHyphens w:val="0"/>
        <w:autoSpaceDE w:val="0"/>
        <w:autoSpaceDN w:val="0"/>
        <w:adjustRightInd w:val="0"/>
        <w:spacing w:after="120"/>
        <w:ind w:left="360" w:hanging="360"/>
        <w:jc w:val="both"/>
        <w:rPr>
          <w:lang w:eastAsia="it-IT"/>
        </w:rPr>
      </w:pPr>
      <w:r w:rsidRPr="00057211">
        <w:rPr>
          <w:lang w:eastAsia="it-IT"/>
        </w:rPr>
        <w:t xml:space="preserve">di non aver presentato né domanda volontaria di trasferimento né domanda di mobilità professionale nell’ambito della provincia di titolarità nei seguenti tre anni scolastici continuativi, successivi a quello precedentemente indicato, o di averla revocata nei termini previsti dall’ordinanza sulla mobilità </w:t>
      </w:r>
      <w:r w:rsidRPr="00057211">
        <w:rPr>
          <w:b/>
          <w:bCs/>
          <w:lang w:eastAsia="it-IT"/>
        </w:rPr>
        <w:t>(3)</w:t>
      </w:r>
    </w:p>
    <w:p w14:paraId="45B60D5B" w14:textId="77777777" w:rsidR="00214BF3" w:rsidRPr="00057211" w:rsidRDefault="00214BF3" w:rsidP="00B462A6">
      <w:pPr>
        <w:tabs>
          <w:tab w:val="num" w:pos="0"/>
        </w:tabs>
        <w:suppressAutoHyphens w:val="0"/>
        <w:autoSpaceDE w:val="0"/>
        <w:autoSpaceDN w:val="0"/>
        <w:adjustRightInd w:val="0"/>
        <w:spacing w:after="120"/>
        <w:jc w:val="both"/>
        <w:rPr>
          <w:lang w:eastAsia="it-IT"/>
        </w:rPr>
      </w:pPr>
      <w:r w:rsidRPr="00057211">
        <w:rPr>
          <w:lang w:eastAsia="it-IT"/>
        </w:rPr>
        <w:t>oppure</w:t>
      </w:r>
    </w:p>
    <w:p w14:paraId="742B48C7" w14:textId="77777777" w:rsidR="00214BF3" w:rsidRPr="00057211" w:rsidRDefault="00214BF3" w:rsidP="00B462A6">
      <w:pPr>
        <w:numPr>
          <w:ilvl w:val="1"/>
          <w:numId w:val="41"/>
        </w:numPr>
        <w:suppressAutoHyphens w:val="0"/>
        <w:autoSpaceDE w:val="0"/>
        <w:autoSpaceDN w:val="0"/>
        <w:adjustRightInd w:val="0"/>
        <w:ind w:left="357" w:hanging="357"/>
        <w:jc w:val="both"/>
        <w:rPr>
          <w:lang w:eastAsia="it-IT"/>
        </w:rPr>
      </w:pPr>
      <w:r w:rsidRPr="00057211">
        <w:rPr>
          <w:lang w:eastAsia="it-IT"/>
        </w:rPr>
        <w:t xml:space="preserve">di aver presentato nell’ambito della provincia di titolarità domanda condizionata di trasferimento, e/o domanda di rientro nella scuola di precedente titolarità, in quanto, essendo stato individuato soprannumerario, ho fruito del diritto alla precedenza di cui ai punti II e IV dell’art. 7, comma 1 del CCNI sulla mobilità </w:t>
      </w:r>
      <w:r w:rsidRPr="00057211">
        <w:rPr>
          <w:b/>
          <w:bCs/>
          <w:lang w:eastAsia="it-IT"/>
        </w:rPr>
        <w:t>(3)</w:t>
      </w:r>
    </w:p>
    <w:p w14:paraId="3B93E9A3" w14:textId="77777777" w:rsidR="00214BF3" w:rsidRPr="00057211" w:rsidRDefault="00214BF3" w:rsidP="00B462A6">
      <w:pPr>
        <w:suppressAutoHyphens w:val="0"/>
        <w:autoSpaceDE w:val="0"/>
        <w:autoSpaceDN w:val="0"/>
        <w:adjustRightInd w:val="0"/>
        <w:jc w:val="both"/>
        <w:rPr>
          <w:lang w:eastAsia="it-IT"/>
        </w:rPr>
      </w:pPr>
    </w:p>
    <w:p w14:paraId="3476E90F" w14:textId="77777777" w:rsidR="00214BF3" w:rsidRPr="00057211" w:rsidRDefault="00214BF3" w:rsidP="00B462A6">
      <w:pPr>
        <w:tabs>
          <w:tab w:val="num" w:pos="0"/>
        </w:tabs>
        <w:suppressAutoHyphens w:val="0"/>
        <w:spacing w:before="120" w:after="120" w:line="360" w:lineRule="auto"/>
        <w:jc w:val="both"/>
        <w:rPr>
          <w:lang w:eastAsia="it-IT"/>
        </w:rPr>
      </w:pPr>
      <w:r w:rsidRPr="00057211">
        <w:rPr>
          <w:lang w:eastAsia="it-IT"/>
        </w:rPr>
        <w:t>anno scolastico _________ scuola di titolarità ___________________________________________</w:t>
      </w:r>
    </w:p>
    <w:p w14:paraId="50D7ABEE" w14:textId="77777777" w:rsidR="00214BF3" w:rsidRPr="00057211" w:rsidRDefault="00214BF3" w:rsidP="00B462A6">
      <w:pPr>
        <w:tabs>
          <w:tab w:val="num" w:pos="0"/>
        </w:tabs>
        <w:suppressAutoHyphens w:val="0"/>
        <w:spacing w:after="120" w:line="360" w:lineRule="auto"/>
        <w:jc w:val="both"/>
        <w:rPr>
          <w:lang w:eastAsia="it-IT"/>
        </w:rPr>
      </w:pPr>
      <w:r w:rsidRPr="00057211">
        <w:rPr>
          <w:lang w:eastAsia="it-IT"/>
        </w:rPr>
        <w:t>anno scolastico _________ scuola di titolarità ___________________________________________</w:t>
      </w:r>
    </w:p>
    <w:p w14:paraId="7CEBAE3C" w14:textId="77777777" w:rsidR="00214BF3" w:rsidRPr="00057211" w:rsidRDefault="00214BF3" w:rsidP="00B462A6">
      <w:pPr>
        <w:tabs>
          <w:tab w:val="num" w:pos="0"/>
        </w:tabs>
        <w:suppressAutoHyphens w:val="0"/>
        <w:spacing w:line="360" w:lineRule="auto"/>
        <w:jc w:val="both"/>
        <w:rPr>
          <w:lang w:eastAsia="it-IT"/>
        </w:rPr>
      </w:pPr>
      <w:r w:rsidRPr="00057211">
        <w:rPr>
          <w:lang w:eastAsia="it-IT"/>
        </w:rPr>
        <w:t>anno scolastico _________ scuola di titolarità ___________________________________________</w:t>
      </w:r>
    </w:p>
    <w:p w14:paraId="78883FC3" w14:textId="77777777" w:rsidR="00214BF3" w:rsidRPr="00057211" w:rsidRDefault="00214BF3" w:rsidP="00B462A6">
      <w:pPr>
        <w:suppressAutoHyphens w:val="0"/>
        <w:ind w:left="340"/>
        <w:jc w:val="both"/>
        <w:rPr>
          <w:lang w:eastAsia="it-IT"/>
        </w:rPr>
      </w:pPr>
    </w:p>
    <w:p w14:paraId="1E03015F" w14:textId="77777777" w:rsidR="00214BF3" w:rsidRPr="00057211" w:rsidRDefault="00214BF3" w:rsidP="00B462A6">
      <w:pPr>
        <w:suppressAutoHyphens w:val="0"/>
        <w:spacing w:after="120"/>
        <w:jc w:val="both"/>
        <w:rPr>
          <w:lang w:eastAsia="it-IT"/>
        </w:rPr>
      </w:pPr>
      <w:r w:rsidRPr="00057211">
        <w:rPr>
          <w:lang w:eastAsia="it-IT"/>
        </w:rPr>
        <w:t>Dichiaro inoltre di non aver ottenuto successivamente all’acquisizione del punteggio aggiuntivo il trasferimento, il passaggio o l’assegnazione provvisoria nell’ambito della provincia di titolarità a seguito di domanda volontaria (4)(5)</w:t>
      </w:r>
    </w:p>
    <w:p w14:paraId="745851C8" w14:textId="77777777" w:rsidR="00214BF3" w:rsidRDefault="00214BF3" w:rsidP="00B462A6">
      <w:pPr>
        <w:suppressAutoHyphens w:val="0"/>
        <w:spacing w:after="120" w:line="360" w:lineRule="auto"/>
        <w:ind w:left="340"/>
        <w:jc w:val="both"/>
        <w:rPr>
          <w:lang w:eastAsia="it-IT"/>
        </w:rPr>
      </w:pPr>
    </w:p>
    <w:p w14:paraId="7B464F4D" w14:textId="77777777" w:rsidR="00214BF3" w:rsidRDefault="00214BF3" w:rsidP="00B462A6">
      <w:pPr>
        <w:tabs>
          <w:tab w:val="left" w:pos="5880"/>
        </w:tabs>
        <w:suppressAutoHyphens w:val="0"/>
        <w:spacing w:after="120" w:line="360" w:lineRule="auto"/>
        <w:ind w:left="340"/>
        <w:jc w:val="both"/>
        <w:rPr>
          <w:lang w:eastAsia="it-IT"/>
        </w:rPr>
      </w:pPr>
      <w:r>
        <w:rPr>
          <w:lang w:eastAsia="it-IT"/>
        </w:rPr>
        <w:tab/>
        <w:t>_____________________________</w:t>
      </w:r>
    </w:p>
    <w:p w14:paraId="535D41AB" w14:textId="77777777" w:rsidR="00214BF3" w:rsidRPr="00057211" w:rsidRDefault="00214BF3" w:rsidP="00B462A6">
      <w:pPr>
        <w:suppressAutoHyphens w:val="0"/>
        <w:spacing w:after="120" w:line="360" w:lineRule="auto"/>
        <w:ind w:left="340"/>
        <w:jc w:val="both"/>
        <w:rPr>
          <w:lang w:eastAsia="it-IT"/>
        </w:rPr>
      </w:pPr>
    </w:p>
    <w:p w14:paraId="3BAD3156" w14:textId="77777777" w:rsidR="00214BF3" w:rsidRPr="00057211" w:rsidRDefault="00214BF3" w:rsidP="00B462A6">
      <w:pPr>
        <w:suppressAutoHyphens w:val="0"/>
        <w:rPr>
          <w:i/>
          <w:iCs/>
          <w:sz w:val="18"/>
          <w:szCs w:val="18"/>
          <w:lang w:eastAsia="it-IT"/>
        </w:rPr>
      </w:pPr>
      <w:r w:rsidRPr="00057211">
        <w:rPr>
          <w:i/>
          <w:iCs/>
          <w:sz w:val="18"/>
          <w:szCs w:val="18"/>
          <w:lang w:eastAsia="it-IT"/>
        </w:rPr>
        <w:t>NOTE</w:t>
      </w:r>
    </w:p>
    <w:p w14:paraId="7E4A7F83" w14:textId="77777777" w:rsidR="00214BF3" w:rsidRPr="00057211" w:rsidRDefault="00214BF3" w:rsidP="00B462A6">
      <w:pPr>
        <w:suppressAutoHyphens w:val="0"/>
        <w:spacing w:before="80"/>
        <w:jc w:val="both"/>
        <w:rPr>
          <w:sz w:val="18"/>
          <w:szCs w:val="18"/>
          <w:lang w:eastAsia="it-IT"/>
        </w:rPr>
      </w:pPr>
      <w:r w:rsidRPr="00057211">
        <w:rPr>
          <w:sz w:val="18"/>
          <w:szCs w:val="18"/>
          <w:lang w:eastAsia="it-IT"/>
        </w:rPr>
        <w:t>(1) Il personale ha potuto acquisire “una tantum” (per una sola volta) il punteggio aggiuntivo dopo un triennio continuativo, compreso tra le domande di mobilità per l’A.S. 2000/2001 e per l’A.S 2007/2008, durante il quale non è stata presentata domanda volontaria di trasferimento né domanda di mobilità professionale nell’ambito della provincia di titolarità.</w:t>
      </w:r>
    </w:p>
    <w:p w14:paraId="0B0ACB8A" w14:textId="77777777" w:rsidR="00214BF3" w:rsidRPr="00057211" w:rsidRDefault="00214BF3" w:rsidP="00B462A6">
      <w:pPr>
        <w:suppressAutoHyphens w:val="0"/>
        <w:autoSpaceDE w:val="0"/>
        <w:autoSpaceDN w:val="0"/>
        <w:adjustRightInd w:val="0"/>
        <w:jc w:val="both"/>
        <w:rPr>
          <w:sz w:val="18"/>
          <w:szCs w:val="18"/>
          <w:lang w:eastAsia="it-IT"/>
        </w:rPr>
      </w:pPr>
      <w:r w:rsidRPr="00057211">
        <w:rPr>
          <w:sz w:val="18"/>
          <w:szCs w:val="18"/>
          <w:lang w:eastAsia="it-IT"/>
        </w:rPr>
        <w:lastRenderedPageBreak/>
        <w:t>Ai fini dell’attribuzione del punteggio deve essere stato prestato servizio nella stessa scuola continuativamente per quattro anni, quello di arrivo più i tre anni successivi in cui non si è presentata domanda. Diversamente il punteggio aggiuntivo si è maturato anche quando, nel triennio continuativo di riferimento:</w:t>
      </w:r>
    </w:p>
    <w:p w14:paraId="382F25DB" w14:textId="77777777" w:rsidR="00214BF3" w:rsidRPr="00057211" w:rsidRDefault="00214BF3" w:rsidP="00B462A6">
      <w:pPr>
        <w:numPr>
          <w:ilvl w:val="0"/>
          <w:numId w:val="42"/>
        </w:numPr>
        <w:suppressAutoHyphens w:val="0"/>
        <w:autoSpaceDE w:val="0"/>
        <w:autoSpaceDN w:val="0"/>
        <w:adjustRightInd w:val="0"/>
        <w:jc w:val="both"/>
        <w:rPr>
          <w:sz w:val="18"/>
          <w:szCs w:val="18"/>
          <w:lang w:eastAsia="it-IT"/>
        </w:rPr>
      </w:pPr>
      <w:r w:rsidRPr="00057211">
        <w:rPr>
          <w:sz w:val="18"/>
          <w:szCs w:val="18"/>
          <w:lang w:eastAsia="it-IT"/>
        </w:rPr>
        <w:t xml:space="preserve">è stata presentata revoca della domanda di trasferimento </w:t>
      </w:r>
      <w:proofErr w:type="gramStart"/>
      <w:r w:rsidRPr="00057211">
        <w:rPr>
          <w:sz w:val="18"/>
          <w:szCs w:val="18"/>
          <w:lang w:eastAsia="it-IT"/>
        </w:rPr>
        <w:t>o  di</w:t>
      </w:r>
      <w:proofErr w:type="gramEnd"/>
      <w:r w:rsidRPr="00057211">
        <w:rPr>
          <w:sz w:val="18"/>
          <w:szCs w:val="18"/>
          <w:lang w:eastAsia="it-IT"/>
        </w:rPr>
        <w:t xml:space="preserve"> mobilità professionale provinciale, nei termini previsti dall’ordinanza che applica il contratto sulla mobilità</w:t>
      </w:r>
    </w:p>
    <w:p w14:paraId="03CC094B" w14:textId="77777777" w:rsidR="00214BF3" w:rsidRPr="00057211" w:rsidRDefault="00214BF3" w:rsidP="00B462A6">
      <w:pPr>
        <w:numPr>
          <w:ilvl w:val="0"/>
          <w:numId w:val="42"/>
        </w:numPr>
        <w:suppressAutoHyphens w:val="0"/>
        <w:autoSpaceDE w:val="0"/>
        <w:autoSpaceDN w:val="0"/>
        <w:adjustRightInd w:val="0"/>
        <w:jc w:val="both"/>
        <w:rPr>
          <w:sz w:val="18"/>
          <w:szCs w:val="18"/>
          <w:lang w:eastAsia="it-IT"/>
        </w:rPr>
      </w:pPr>
      <w:r w:rsidRPr="00057211">
        <w:rPr>
          <w:sz w:val="18"/>
          <w:szCs w:val="18"/>
          <w:lang w:eastAsia="it-IT"/>
        </w:rPr>
        <w:t>è stata presentata domanda di trasferimento tra posto comune e lingua nell’organico funzionale del circolo e è stato ottenuto il trasferimento</w:t>
      </w:r>
    </w:p>
    <w:p w14:paraId="458D47B4" w14:textId="77777777" w:rsidR="00214BF3" w:rsidRPr="00057211" w:rsidRDefault="00214BF3" w:rsidP="00B462A6">
      <w:pPr>
        <w:numPr>
          <w:ilvl w:val="0"/>
          <w:numId w:val="42"/>
        </w:numPr>
        <w:suppressAutoHyphens w:val="0"/>
        <w:autoSpaceDE w:val="0"/>
        <w:autoSpaceDN w:val="0"/>
        <w:adjustRightInd w:val="0"/>
        <w:jc w:val="both"/>
        <w:rPr>
          <w:sz w:val="18"/>
          <w:szCs w:val="18"/>
          <w:lang w:eastAsia="it-IT"/>
        </w:rPr>
      </w:pPr>
      <w:r w:rsidRPr="00057211">
        <w:rPr>
          <w:sz w:val="18"/>
          <w:szCs w:val="18"/>
          <w:lang w:eastAsia="it-IT"/>
        </w:rPr>
        <w:t>è stata presentata domanda di trasferimento o mobilità professionale interprovinciale (</w:t>
      </w:r>
      <w:proofErr w:type="gramStart"/>
      <w:r w:rsidRPr="00057211">
        <w:rPr>
          <w:sz w:val="18"/>
          <w:szCs w:val="18"/>
          <w:lang w:eastAsia="it-IT"/>
        </w:rPr>
        <w:t>cioè</w:t>
      </w:r>
      <w:proofErr w:type="gramEnd"/>
      <w:r w:rsidRPr="00057211">
        <w:rPr>
          <w:sz w:val="18"/>
          <w:szCs w:val="18"/>
          <w:lang w:eastAsia="it-IT"/>
        </w:rPr>
        <w:t xml:space="preserve"> per una provincia diversa da quella di titolarità) ed è stato ottenuto il movimento</w:t>
      </w:r>
    </w:p>
    <w:p w14:paraId="5804ACD7" w14:textId="77777777" w:rsidR="00214BF3" w:rsidRPr="00057211" w:rsidRDefault="00214BF3" w:rsidP="00B462A6">
      <w:pPr>
        <w:numPr>
          <w:ilvl w:val="0"/>
          <w:numId w:val="42"/>
        </w:numPr>
        <w:suppressAutoHyphens w:val="0"/>
        <w:autoSpaceDE w:val="0"/>
        <w:autoSpaceDN w:val="0"/>
        <w:adjustRightInd w:val="0"/>
        <w:jc w:val="both"/>
        <w:rPr>
          <w:sz w:val="18"/>
          <w:szCs w:val="18"/>
          <w:lang w:eastAsia="it-IT"/>
        </w:rPr>
      </w:pPr>
      <w:r w:rsidRPr="00057211">
        <w:rPr>
          <w:sz w:val="18"/>
          <w:szCs w:val="18"/>
          <w:lang w:eastAsia="it-IT"/>
        </w:rPr>
        <w:t>è stata presentata domanda di assegnazione provvisoria ed è stata ottenuta</w:t>
      </w:r>
    </w:p>
    <w:p w14:paraId="466795E3" w14:textId="77777777" w:rsidR="00214BF3" w:rsidRPr="00057211" w:rsidRDefault="00214BF3" w:rsidP="00B462A6">
      <w:pPr>
        <w:numPr>
          <w:ilvl w:val="0"/>
          <w:numId w:val="42"/>
        </w:numPr>
        <w:suppressAutoHyphens w:val="0"/>
        <w:autoSpaceDE w:val="0"/>
        <w:autoSpaceDN w:val="0"/>
        <w:adjustRightInd w:val="0"/>
        <w:jc w:val="both"/>
        <w:rPr>
          <w:sz w:val="18"/>
          <w:szCs w:val="18"/>
          <w:lang w:eastAsia="it-IT"/>
        </w:rPr>
      </w:pPr>
      <w:r w:rsidRPr="00057211">
        <w:rPr>
          <w:sz w:val="18"/>
          <w:szCs w:val="18"/>
          <w:lang w:eastAsia="it-IT"/>
        </w:rPr>
        <w:t>è stata presentata domanda di trasferimento condizionata quale soprannumerario oppure domanda di rientro nella scuola di precedente titolarità nel periodo in cui si fruiva della precedenza di cui al punto II e IV dell’art. 7, comma 1 del CCNI sulla mobilità, ed è stato ottenuto il trasferimento</w:t>
      </w:r>
    </w:p>
    <w:p w14:paraId="0EEE00E1" w14:textId="77777777" w:rsidR="00214BF3" w:rsidRPr="00057211" w:rsidRDefault="00214BF3" w:rsidP="00B462A6">
      <w:pPr>
        <w:suppressAutoHyphens w:val="0"/>
        <w:autoSpaceDE w:val="0"/>
        <w:autoSpaceDN w:val="0"/>
        <w:adjustRightInd w:val="0"/>
        <w:spacing w:before="120"/>
        <w:jc w:val="both"/>
        <w:rPr>
          <w:sz w:val="18"/>
          <w:szCs w:val="18"/>
          <w:lang w:eastAsia="it-IT"/>
        </w:rPr>
      </w:pPr>
      <w:r w:rsidRPr="00057211">
        <w:rPr>
          <w:sz w:val="18"/>
          <w:szCs w:val="18"/>
          <w:lang w:eastAsia="it-IT"/>
        </w:rPr>
        <w:t>(2) indicare un anno scolastico compreso tra il 1999/2000 e il 2004/2005</w:t>
      </w:r>
    </w:p>
    <w:p w14:paraId="5BA4824A" w14:textId="77777777" w:rsidR="00214BF3" w:rsidRPr="00057211" w:rsidRDefault="00214BF3" w:rsidP="00B462A6">
      <w:pPr>
        <w:suppressAutoHyphens w:val="0"/>
        <w:autoSpaceDE w:val="0"/>
        <w:autoSpaceDN w:val="0"/>
        <w:adjustRightInd w:val="0"/>
        <w:spacing w:before="120"/>
        <w:jc w:val="both"/>
        <w:rPr>
          <w:sz w:val="18"/>
          <w:szCs w:val="18"/>
          <w:lang w:eastAsia="it-IT"/>
        </w:rPr>
      </w:pPr>
      <w:r w:rsidRPr="00057211">
        <w:rPr>
          <w:sz w:val="18"/>
          <w:szCs w:val="18"/>
          <w:lang w:eastAsia="it-IT"/>
        </w:rPr>
        <w:t>(3) riportare i tre anni scolastici successivi a quello precedentemente indicato</w:t>
      </w:r>
    </w:p>
    <w:p w14:paraId="512746D2" w14:textId="77777777" w:rsidR="00214BF3" w:rsidRPr="00057211" w:rsidRDefault="00214BF3" w:rsidP="00B462A6">
      <w:pPr>
        <w:suppressAutoHyphens w:val="0"/>
        <w:autoSpaceDE w:val="0"/>
        <w:autoSpaceDN w:val="0"/>
        <w:adjustRightInd w:val="0"/>
        <w:spacing w:before="120"/>
        <w:jc w:val="both"/>
        <w:rPr>
          <w:sz w:val="18"/>
          <w:szCs w:val="18"/>
          <w:lang w:eastAsia="it-IT"/>
        </w:rPr>
      </w:pPr>
      <w:r w:rsidRPr="00057211">
        <w:rPr>
          <w:sz w:val="18"/>
          <w:szCs w:val="18"/>
          <w:lang w:eastAsia="it-IT"/>
        </w:rPr>
        <w:t>(4) Il personale trasferito d’ufficio senza aver prodotto domanda, o trasferito a domanda condizionata che abbia richiesto come prima preferenza in ciascun anno del periodo in cui fruiva della precedenza di cui al punto II e IV dell’art. 7, comma 1 del CCNI sulla mobilità il rientro nella scuola o nel comune di precedente titolarità, e che abbia ottenuto il trasferimento per la scuola o per il comune di precedente titolarità, oppure per altre preferenze espresse nella domanda, ha mantenuto il diritto alla maturazione del punteggio aggiuntivo.</w:t>
      </w:r>
    </w:p>
    <w:p w14:paraId="6AD4BC61" w14:textId="77777777" w:rsidR="00214BF3" w:rsidRPr="00057211" w:rsidRDefault="00214BF3" w:rsidP="00B462A6">
      <w:pPr>
        <w:suppressAutoHyphens w:val="0"/>
        <w:spacing w:before="120"/>
        <w:jc w:val="both"/>
        <w:rPr>
          <w:sz w:val="18"/>
          <w:szCs w:val="18"/>
          <w:lang w:eastAsia="it-IT"/>
        </w:rPr>
      </w:pPr>
      <w:r w:rsidRPr="00057211">
        <w:rPr>
          <w:sz w:val="18"/>
          <w:szCs w:val="18"/>
          <w:lang w:eastAsia="it-IT"/>
        </w:rPr>
        <w:t>(5) Si perde il diritto all’attribuzione del punteggio aggiuntivo già acquisito qualora sia stato ottenuto dall’A.S. 2003/2004 il trasferimento, il passaggio o l’assegnazione provvisoria nell’ambito della provincia di titolarità a seguito di domanda volontaria. La sola presentazione della domanda di trasferimento e/o passaggio</w:t>
      </w:r>
      <w:r w:rsidRPr="00057211">
        <w:rPr>
          <w:b/>
          <w:bCs/>
          <w:sz w:val="18"/>
          <w:szCs w:val="18"/>
          <w:lang w:eastAsia="it-IT"/>
        </w:rPr>
        <w:t xml:space="preserve">, </w:t>
      </w:r>
      <w:r w:rsidRPr="00057211">
        <w:rPr>
          <w:sz w:val="18"/>
          <w:szCs w:val="18"/>
          <w:lang w:eastAsia="it-IT"/>
        </w:rPr>
        <w:t>anche in ambito provinciale, non determina la perdita del punteggio aggiuntivo.</w:t>
      </w:r>
    </w:p>
    <w:p w14:paraId="7E4BCA1F" w14:textId="77777777" w:rsidR="00214BF3" w:rsidRPr="00057211" w:rsidRDefault="00214BF3" w:rsidP="00B462A6">
      <w:pPr>
        <w:suppressAutoHyphens w:val="0"/>
        <w:spacing w:before="120"/>
        <w:ind w:right="204"/>
        <w:jc w:val="both"/>
        <w:rPr>
          <w:sz w:val="18"/>
          <w:szCs w:val="18"/>
          <w:lang w:eastAsia="it-IT"/>
        </w:rPr>
      </w:pPr>
      <w:r w:rsidRPr="00057211">
        <w:rPr>
          <w:sz w:val="18"/>
          <w:szCs w:val="18"/>
          <w:lang w:eastAsia="it-IT"/>
        </w:rPr>
        <w:t>Non fa venir meno il punteggio aggiuntivo già maturato aver ottenuto l’assegnazione provvisoria nell’A.S. 2003/2004 e precedenti</w:t>
      </w:r>
    </w:p>
    <w:p w14:paraId="3C961540" w14:textId="77777777" w:rsidR="00214BF3" w:rsidRPr="00057211" w:rsidRDefault="00214BF3" w:rsidP="00B462A6">
      <w:pPr>
        <w:suppressAutoHyphens w:val="0"/>
        <w:spacing w:before="120"/>
        <w:ind w:right="204"/>
        <w:jc w:val="both"/>
        <w:rPr>
          <w:sz w:val="18"/>
          <w:szCs w:val="18"/>
          <w:lang w:eastAsia="it-IT"/>
        </w:rPr>
      </w:pPr>
      <w:r w:rsidRPr="00057211">
        <w:rPr>
          <w:sz w:val="18"/>
          <w:szCs w:val="18"/>
          <w:lang w:eastAsia="it-IT"/>
        </w:rPr>
        <w:t>Non fa venir meno il punteggio aggiuntivo già maturato il rientro, nel periodo in cui si fruiva della precedenza di cui al punto II e IV dell’art. 7, comma 1 del CCNI sulla mobilità, nella scuola o nel comune di precedente titolarità o il trasferimento per altre preferenze espresse nella domanda da parte del personale trasferito d’ufficio senza aver prodotto domanda o trasferito a domanda condizionata che abbia chiesto come prima preferenza in ciascun anno il rientro nella scuola o nel comune di precedente titolarità. Analogamente non perde il punteggio aggiuntivo il docente trasferito d’ufficio o a domanda condizionata che non richiede il rientro nella scuola di precedente titolarità.</w:t>
      </w:r>
    </w:p>
    <w:p w14:paraId="64BA1A2E" w14:textId="77777777" w:rsidR="00214BF3" w:rsidRPr="00057211" w:rsidRDefault="00214BF3" w:rsidP="00B462A6">
      <w:pPr>
        <w:suppressAutoHyphens w:val="0"/>
        <w:autoSpaceDE w:val="0"/>
        <w:autoSpaceDN w:val="0"/>
        <w:adjustRightInd w:val="0"/>
        <w:jc w:val="both"/>
        <w:rPr>
          <w:i/>
          <w:iCs/>
          <w:sz w:val="18"/>
          <w:szCs w:val="18"/>
          <w:lang w:eastAsia="it-IT"/>
        </w:rPr>
      </w:pPr>
    </w:p>
    <w:p w14:paraId="528B400F" w14:textId="77777777" w:rsidR="00214BF3" w:rsidRDefault="00214BF3" w:rsidP="00B462A6"/>
    <w:p w14:paraId="43256820" w14:textId="77777777" w:rsidR="00214BF3" w:rsidRPr="00C23003" w:rsidRDefault="00214BF3" w:rsidP="00B462A6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D1863F4" w14:textId="77777777" w:rsidR="00214BF3" w:rsidRDefault="00214BF3" w:rsidP="00B462A6">
      <w:pPr>
        <w:tabs>
          <w:tab w:val="left" w:pos="8760"/>
        </w:tabs>
      </w:pPr>
      <w:r>
        <w:tab/>
      </w:r>
    </w:p>
    <w:p w14:paraId="7BBF3053" w14:textId="77777777" w:rsidR="00214BF3" w:rsidRDefault="00214BF3" w:rsidP="00B462A6">
      <w:pPr>
        <w:tabs>
          <w:tab w:val="left" w:pos="8760"/>
        </w:tabs>
      </w:pPr>
    </w:p>
    <w:p w14:paraId="70ADD231" w14:textId="77777777" w:rsidR="00214BF3" w:rsidRDefault="00214BF3" w:rsidP="00B462A6">
      <w:pPr>
        <w:tabs>
          <w:tab w:val="left" w:pos="8760"/>
        </w:tabs>
      </w:pPr>
    </w:p>
    <w:p w14:paraId="57658D52" w14:textId="77777777" w:rsidR="00214BF3" w:rsidRDefault="00214BF3" w:rsidP="00B462A6">
      <w:pPr>
        <w:tabs>
          <w:tab w:val="left" w:pos="8760"/>
        </w:tabs>
      </w:pPr>
    </w:p>
    <w:p w14:paraId="6DEB75CD" w14:textId="77777777" w:rsidR="00214BF3" w:rsidRDefault="00214BF3" w:rsidP="00B462A6">
      <w:pPr>
        <w:tabs>
          <w:tab w:val="left" w:pos="8760"/>
        </w:tabs>
      </w:pPr>
    </w:p>
    <w:p w14:paraId="7D1332B4" w14:textId="77777777" w:rsidR="00214BF3" w:rsidRDefault="00214BF3" w:rsidP="007D4A60"/>
    <w:sectPr w:rsidR="00214BF3" w:rsidSect="00560CC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/>
      <w:pgMar w:top="1417" w:right="1134" w:bottom="1134" w:left="1134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76D34A" w14:textId="77777777" w:rsidR="003F16EB" w:rsidRDefault="003F16EB">
      <w:r>
        <w:separator/>
      </w:r>
    </w:p>
  </w:endnote>
  <w:endnote w:type="continuationSeparator" w:id="0">
    <w:p w14:paraId="57CFAE6A" w14:textId="77777777" w:rsidR="003F16EB" w:rsidRDefault="003F16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nhardTango BT">
    <w:altName w:val="Bradley Hand ITC"/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2886E" w14:textId="77777777" w:rsidR="00321383" w:rsidRDefault="0032138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5D2FA" w14:textId="77777777" w:rsidR="00214BF3" w:rsidRDefault="00214BF3" w:rsidP="00BC1FEC">
    <w:pPr>
      <w:pStyle w:val="Pidipagina"/>
      <w:framePr w:wrap="auto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2</w:t>
    </w:r>
    <w:r>
      <w:rPr>
        <w:rStyle w:val="Numeropagina"/>
      </w:rPr>
      <w:fldChar w:fldCharType="end"/>
    </w:r>
  </w:p>
  <w:p w14:paraId="276B9258" w14:textId="77777777" w:rsidR="00214BF3" w:rsidRDefault="00214BF3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7205D1" w14:textId="77777777" w:rsidR="00321383" w:rsidRDefault="0032138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106D45" w14:textId="77777777" w:rsidR="003F16EB" w:rsidRDefault="003F16EB">
      <w:r>
        <w:separator/>
      </w:r>
    </w:p>
  </w:footnote>
  <w:footnote w:type="continuationSeparator" w:id="0">
    <w:p w14:paraId="5AFD2E34" w14:textId="77777777" w:rsidR="003F16EB" w:rsidRDefault="003F16E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3209CF" w14:textId="77777777" w:rsidR="00321383" w:rsidRDefault="00321383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6A52F8" w14:textId="6EE82699" w:rsidR="00214BF3" w:rsidRDefault="00214BF3" w:rsidP="00C144AD">
    <w:pPr>
      <w:tabs>
        <w:tab w:val="left" w:pos="1185"/>
        <w:tab w:val="left" w:pos="2145"/>
        <w:tab w:val="center" w:pos="4818"/>
      </w:tabs>
      <w:rPr>
        <w:rFonts w:ascii="Monotype Corsiva" w:hAnsi="Monotype Corsiva" w:cs="Monotype Corsiva"/>
        <w:b/>
        <w:bCs/>
        <w:sz w:val="28"/>
        <w:szCs w:val="28"/>
      </w:rPr>
    </w:pPr>
    <w:r>
      <w:rPr>
        <w:rFonts w:ascii="BernhardTango BT" w:hAnsi="BernhardTango BT" w:cs="BernhardTango BT"/>
        <w:b/>
        <w:bCs/>
        <w:i/>
        <w:iCs/>
        <w:sz w:val="32"/>
        <w:szCs w:val="32"/>
      </w:rPr>
      <w:tab/>
    </w:r>
    <w:r>
      <w:rPr>
        <w:rFonts w:ascii="BernhardTango BT" w:hAnsi="BernhardTango BT" w:cs="BernhardTango BT"/>
        <w:b/>
        <w:bCs/>
        <w:i/>
        <w:iCs/>
        <w:sz w:val="32"/>
        <w:szCs w:val="32"/>
      </w:rPr>
      <w:tab/>
    </w:r>
    <w:r>
      <w:rPr>
        <w:rFonts w:ascii="BernhardTango BT" w:hAnsi="BernhardTango BT" w:cs="BernhardTango BT"/>
        <w:b/>
        <w:bCs/>
        <w:i/>
        <w:iCs/>
        <w:sz w:val="32"/>
        <w:szCs w:val="32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482690" w14:textId="77777777" w:rsidR="00321383" w:rsidRDefault="00321383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04626FE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none"/>
      <w:pStyle w:val="Titolo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none"/>
      <w:lvlText w:val=""/>
      <w:lvlJc w:val="left"/>
      <w:pPr>
        <w:tabs>
          <w:tab w:val="num" w:pos="432"/>
        </w:tabs>
        <w:ind w:left="187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201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216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230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244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259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273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288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3024" w:hanging="1584"/>
      </w:pPr>
    </w:lvl>
  </w:abstractNum>
  <w:abstractNum w:abstractNumId="3" w15:restartNumberingAfterBreak="0">
    <w:nsid w:val="00000003"/>
    <w:multiLevelType w:val="multilevel"/>
    <w:tmpl w:val="00000003"/>
    <w:name w:val="WW8Num3"/>
    <w:lvl w:ilvl="0">
      <w:start w:val="1"/>
      <w:numFmt w:val="none"/>
      <w:lvlText w:val=""/>
      <w:lvlJc w:val="left"/>
      <w:pPr>
        <w:tabs>
          <w:tab w:val="num" w:pos="432"/>
        </w:tabs>
        <w:ind w:left="187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201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216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230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244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259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273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288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3024" w:hanging="1584"/>
      </w:pPr>
    </w:lvl>
  </w:abstractNum>
  <w:abstractNum w:abstractNumId="4" w15:restartNumberingAfterBreak="0">
    <w:nsid w:val="00000004"/>
    <w:multiLevelType w:val="singleLevel"/>
    <w:tmpl w:val="00000004"/>
    <w:name w:val="WW8Num4"/>
    <w:lvl w:ilvl="0">
      <w:start w:val="1"/>
      <w:numFmt w:val="bullet"/>
      <w:pStyle w:val="Intestazione1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5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6" w15:restartNumberingAfterBreak="0">
    <w:nsid w:val="080F5583"/>
    <w:multiLevelType w:val="hybridMultilevel"/>
    <w:tmpl w:val="6638D2BA"/>
    <w:lvl w:ilvl="0" w:tplc="D132FF0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7" w15:restartNumberingAfterBreak="0">
    <w:nsid w:val="092D2E9E"/>
    <w:multiLevelType w:val="multilevel"/>
    <w:tmpl w:val="65284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8" w15:restartNumberingAfterBreak="0">
    <w:nsid w:val="0D703730"/>
    <w:multiLevelType w:val="hybridMultilevel"/>
    <w:tmpl w:val="FA6A65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0D8F6472"/>
    <w:multiLevelType w:val="hybridMultilevel"/>
    <w:tmpl w:val="6486C34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 w15:restartNumberingAfterBreak="0">
    <w:nsid w:val="0F346E15"/>
    <w:multiLevelType w:val="hybridMultilevel"/>
    <w:tmpl w:val="1D244AE2"/>
    <w:lvl w:ilvl="0" w:tplc="568CC47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1" w15:restartNumberingAfterBreak="0">
    <w:nsid w:val="15337A15"/>
    <w:multiLevelType w:val="hybridMultilevel"/>
    <w:tmpl w:val="63AAFD2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15A7610D"/>
    <w:multiLevelType w:val="hybridMultilevel"/>
    <w:tmpl w:val="1376D98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E380BFB"/>
    <w:multiLevelType w:val="hybridMultilevel"/>
    <w:tmpl w:val="8A24EBD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2182A3B"/>
    <w:multiLevelType w:val="hybridMultilevel"/>
    <w:tmpl w:val="D4882746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76344BA"/>
    <w:multiLevelType w:val="hybridMultilevel"/>
    <w:tmpl w:val="D0805370"/>
    <w:lvl w:ilvl="0" w:tplc="1DCA219C">
      <w:numFmt w:val="bullet"/>
      <w:lvlText w:val="-"/>
      <w:lvlJc w:val="left"/>
      <w:pPr>
        <w:ind w:left="6030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47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819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891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63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1035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1107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179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27B45736"/>
    <w:multiLevelType w:val="hybridMultilevel"/>
    <w:tmpl w:val="99B42D9C"/>
    <w:lvl w:ilvl="0" w:tplc="AA5E51E0">
      <w:start w:val="1"/>
      <w:numFmt w:val="decimal"/>
      <w:pStyle w:val="Puntoelenco"/>
      <w:lvlText w:val="%1."/>
      <w:lvlJc w:val="left"/>
      <w:pPr>
        <w:tabs>
          <w:tab w:val="num" w:pos="420"/>
        </w:tabs>
        <w:ind w:left="4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7" w15:restartNumberingAfterBreak="0">
    <w:nsid w:val="2F824095"/>
    <w:multiLevelType w:val="hybridMultilevel"/>
    <w:tmpl w:val="3E0EF2CC"/>
    <w:lvl w:ilvl="0" w:tplc="43882D88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18" w15:restartNumberingAfterBreak="0">
    <w:nsid w:val="35890261"/>
    <w:multiLevelType w:val="hybridMultilevel"/>
    <w:tmpl w:val="78F4AC1E"/>
    <w:lvl w:ilvl="0" w:tplc="5748F0E8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9" w15:restartNumberingAfterBreak="0">
    <w:nsid w:val="38AF5E29"/>
    <w:multiLevelType w:val="hybridMultilevel"/>
    <w:tmpl w:val="A0E02A14"/>
    <w:lvl w:ilvl="0" w:tplc="BC5CBAD0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0" w15:restartNumberingAfterBreak="0">
    <w:nsid w:val="3CEE3345"/>
    <w:multiLevelType w:val="hybridMultilevel"/>
    <w:tmpl w:val="1A489B54"/>
    <w:lvl w:ilvl="0" w:tplc="0410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403F00A3"/>
    <w:multiLevelType w:val="hybridMultilevel"/>
    <w:tmpl w:val="F12A6488"/>
    <w:lvl w:ilvl="0" w:tplc="F69E8CC6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6F6EE0"/>
    <w:multiLevelType w:val="hybridMultilevel"/>
    <w:tmpl w:val="A2204AD2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4A0D0CAC"/>
    <w:multiLevelType w:val="hybridMultilevel"/>
    <w:tmpl w:val="CDB062BA"/>
    <w:lvl w:ilvl="0" w:tplc="B316E05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cs="Symbol" w:hint="default"/>
        <w:b w:val="0"/>
        <w:bCs w:val="0"/>
        <w:i w:val="0"/>
        <w:iCs w:val="0"/>
        <w:sz w:val="28"/>
        <w:szCs w:val="28"/>
      </w:rPr>
    </w:lvl>
    <w:lvl w:ilvl="1" w:tplc="E1726CEE">
      <w:start w:val="1"/>
      <w:numFmt w:val="bullet"/>
      <w:lvlText w:val=""/>
      <w:lvlJc w:val="left"/>
      <w:pPr>
        <w:tabs>
          <w:tab w:val="num" w:pos="340"/>
        </w:tabs>
        <w:ind w:left="340" w:hanging="340"/>
      </w:pPr>
      <w:rPr>
        <w:rFonts w:ascii="Wingdings 2" w:hAnsi="Wingdings 2" w:cs="Wingdings 2" w:hint="default"/>
        <w:b/>
        <w:bCs/>
        <w:i w:val="0"/>
        <w:iCs w:val="0"/>
        <w:sz w:val="28"/>
        <w:szCs w:val="28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DD65FEC"/>
    <w:multiLevelType w:val="hybridMultilevel"/>
    <w:tmpl w:val="55364930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 w15:restartNumberingAfterBreak="0">
    <w:nsid w:val="54103534"/>
    <w:multiLevelType w:val="hybridMultilevel"/>
    <w:tmpl w:val="0660E4F6"/>
    <w:lvl w:ilvl="0" w:tplc="075E1E48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Comic Sans MS" w:eastAsia="Times New Roman" w:hAnsi="Comic Sans MS" w:hint="default"/>
      </w:rPr>
    </w:lvl>
    <w:lvl w:ilvl="1" w:tplc="0410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4C678DF"/>
    <w:multiLevelType w:val="hybridMultilevel"/>
    <w:tmpl w:val="636C8330"/>
    <w:lvl w:ilvl="0" w:tplc="19D20CC0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7" w15:restartNumberingAfterBreak="0">
    <w:nsid w:val="590A2BD5"/>
    <w:multiLevelType w:val="hybridMultilevel"/>
    <w:tmpl w:val="8C82BE0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9AE436C"/>
    <w:multiLevelType w:val="hybridMultilevel"/>
    <w:tmpl w:val="41A0ECF2"/>
    <w:lvl w:ilvl="0" w:tplc="99A837D6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</w:lvl>
  </w:abstractNum>
  <w:abstractNum w:abstractNumId="29" w15:restartNumberingAfterBreak="0">
    <w:nsid w:val="5D694C92"/>
    <w:multiLevelType w:val="hybridMultilevel"/>
    <w:tmpl w:val="62C44F60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9245DDF"/>
    <w:multiLevelType w:val="hybridMultilevel"/>
    <w:tmpl w:val="DE5899FE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080BB5"/>
    <w:multiLevelType w:val="hybridMultilevel"/>
    <w:tmpl w:val="B22E385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DDC6CAB"/>
    <w:multiLevelType w:val="hybridMultilevel"/>
    <w:tmpl w:val="5574BB2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E5800E0"/>
    <w:multiLevelType w:val="hybridMultilevel"/>
    <w:tmpl w:val="CA4EB922"/>
    <w:lvl w:ilvl="0" w:tplc="C3984298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  <w:rPr>
        <w:rFonts w:hint="default"/>
        <w:b w:val="0"/>
        <w:bCs w:val="0"/>
      </w:rPr>
    </w:lvl>
    <w:lvl w:ilvl="1" w:tplc="04100019">
      <w:start w:val="1"/>
      <w:numFmt w:val="lowerLetter"/>
      <w:lvlText w:val="%2."/>
      <w:lvlJc w:val="left"/>
      <w:pPr>
        <w:tabs>
          <w:tab w:val="num" w:pos="1200"/>
        </w:tabs>
        <w:ind w:left="12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1920"/>
        </w:tabs>
        <w:ind w:left="19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640"/>
        </w:tabs>
        <w:ind w:left="26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360"/>
        </w:tabs>
        <w:ind w:left="33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080"/>
        </w:tabs>
        <w:ind w:left="40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4800"/>
        </w:tabs>
        <w:ind w:left="48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520"/>
        </w:tabs>
        <w:ind w:left="55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240"/>
        </w:tabs>
        <w:ind w:left="6240" w:hanging="180"/>
      </w:pPr>
    </w:lvl>
  </w:abstractNum>
  <w:abstractNum w:abstractNumId="34" w15:restartNumberingAfterBreak="0">
    <w:nsid w:val="750465A4"/>
    <w:multiLevelType w:val="hybridMultilevel"/>
    <w:tmpl w:val="448E5E00"/>
    <w:lvl w:ilvl="0" w:tplc="0410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7EC19E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5BF6ABC"/>
    <w:multiLevelType w:val="hybridMultilevel"/>
    <w:tmpl w:val="931C42BA"/>
    <w:lvl w:ilvl="0" w:tplc="5F44436E">
      <w:numFmt w:val="bullet"/>
      <w:lvlText w:val="-"/>
      <w:lvlJc w:val="left"/>
      <w:pPr>
        <w:ind w:left="6024" w:hanging="360"/>
      </w:pPr>
      <w:rPr>
        <w:rFonts w:ascii="Times New Roman" w:eastAsia="Times New Roman" w:hAnsi="Times New Roman" w:hint="default"/>
      </w:rPr>
    </w:lvl>
    <w:lvl w:ilvl="1" w:tplc="04100003">
      <w:start w:val="1"/>
      <w:numFmt w:val="bullet"/>
      <w:lvlText w:val="o"/>
      <w:lvlJc w:val="left"/>
      <w:pPr>
        <w:ind w:left="674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7464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8184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890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9624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10344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1106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11784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774F7306"/>
    <w:multiLevelType w:val="hybridMultilevel"/>
    <w:tmpl w:val="071623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D5048E0"/>
    <w:multiLevelType w:val="hybridMultilevel"/>
    <w:tmpl w:val="F2B80E5A"/>
    <w:lvl w:ilvl="0" w:tplc="67A0FA5C">
      <w:start w:val="1"/>
      <w:numFmt w:val="bullet"/>
      <w:lvlText w:val="-"/>
      <w:lvlJc w:val="left"/>
      <w:pPr>
        <w:tabs>
          <w:tab w:val="num" w:pos="0"/>
        </w:tabs>
        <w:ind w:left="340" w:hanging="340"/>
      </w:pPr>
      <w:rPr>
        <w:rFonts w:ascii="Arial" w:hAnsi="Arial" w:cs="Arial" w:hint="default"/>
        <w:b/>
        <w:bCs/>
        <w:i w:val="0"/>
        <w:iCs w:val="0"/>
        <w:color w:val="auto"/>
        <w:sz w:val="22"/>
        <w:szCs w:val="22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 w16cid:durableId="575668780">
    <w:abstractNumId w:val="0"/>
  </w:num>
  <w:num w:numId="2" w16cid:durableId="279461384">
    <w:abstractNumId w:val="0"/>
  </w:num>
  <w:num w:numId="3" w16cid:durableId="938148543">
    <w:abstractNumId w:val="1"/>
  </w:num>
  <w:num w:numId="4" w16cid:durableId="1955676287">
    <w:abstractNumId w:val="12"/>
  </w:num>
  <w:num w:numId="5" w16cid:durableId="1630623673">
    <w:abstractNumId w:val="4"/>
  </w:num>
  <w:num w:numId="6" w16cid:durableId="18182315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688719065">
    <w:abstractNumId w:val="5"/>
  </w:num>
  <w:num w:numId="8" w16cid:durableId="114893729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86612750">
    <w:abstractNumId w:val="9"/>
  </w:num>
  <w:num w:numId="10" w16cid:durableId="433481872">
    <w:abstractNumId w:val="3"/>
  </w:num>
  <w:num w:numId="11" w16cid:durableId="762066037">
    <w:abstractNumId w:val="31"/>
  </w:num>
  <w:num w:numId="12" w16cid:durableId="1910849898">
    <w:abstractNumId w:val="29"/>
  </w:num>
  <w:num w:numId="13" w16cid:durableId="335495184">
    <w:abstractNumId w:val="5"/>
  </w:num>
  <w:num w:numId="14" w16cid:durableId="468597018">
    <w:abstractNumId w:val="11"/>
  </w:num>
  <w:num w:numId="15" w16cid:durableId="2023437598">
    <w:abstractNumId w:val="21"/>
  </w:num>
  <w:num w:numId="16" w16cid:durableId="1490362250">
    <w:abstractNumId w:val="32"/>
  </w:num>
  <w:num w:numId="17" w16cid:durableId="573707906">
    <w:abstractNumId w:val="34"/>
  </w:num>
  <w:num w:numId="18" w16cid:durableId="1104958073">
    <w:abstractNumId w:val="24"/>
  </w:num>
  <w:num w:numId="19" w16cid:durableId="730496878">
    <w:abstractNumId w:val="25"/>
  </w:num>
  <w:num w:numId="20" w16cid:durableId="502428905">
    <w:abstractNumId w:val="14"/>
  </w:num>
  <w:num w:numId="21" w16cid:durableId="1290237203">
    <w:abstractNumId w:val="8"/>
  </w:num>
  <w:num w:numId="22" w16cid:durableId="229005007">
    <w:abstractNumId w:val="7"/>
  </w:num>
  <w:num w:numId="23" w16cid:durableId="1869680804">
    <w:abstractNumId w:val="27"/>
  </w:num>
  <w:num w:numId="24" w16cid:durableId="200673560">
    <w:abstractNumId w:val="20"/>
  </w:num>
  <w:num w:numId="25" w16cid:durableId="1300845188">
    <w:abstractNumId w:val="22"/>
  </w:num>
  <w:num w:numId="26" w16cid:durableId="427821088">
    <w:abstractNumId w:val="28"/>
  </w:num>
  <w:num w:numId="27" w16cid:durableId="2056923076">
    <w:abstractNumId w:val="30"/>
  </w:num>
  <w:num w:numId="28" w16cid:durableId="909732474">
    <w:abstractNumId w:val="6"/>
  </w:num>
  <w:num w:numId="29" w16cid:durableId="1836262055">
    <w:abstractNumId w:val="19"/>
  </w:num>
  <w:num w:numId="30" w16cid:durableId="613176185">
    <w:abstractNumId w:val="17"/>
  </w:num>
  <w:num w:numId="31" w16cid:durableId="763722972">
    <w:abstractNumId w:val="10"/>
  </w:num>
  <w:num w:numId="32" w16cid:durableId="404693749">
    <w:abstractNumId w:val="33"/>
  </w:num>
  <w:num w:numId="33" w16cid:durableId="273098282">
    <w:abstractNumId w:val="26"/>
  </w:num>
  <w:num w:numId="34" w16cid:durableId="819662621">
    <w:abstractNumId w:val="18"/>
  </w:num>
  <w:num w:numId="35" w16cid:durableId="627318019">
    <w:abstractNumId w:val="16"/>
  </w:num>
  <w:num w:numId="36" w16cid:durableId="522941155">
    <w:abstractNumId w:val="0"/>
  </w:num>
  <w:num w:numId="37" w16cid:durableId="1079447873">
    <w:abstractNumId w:val="13"/>
  </w:num>
  <w:num w:numId="38" w16cid:durableId="1827240292">
    <w:abstractNumId w:val="15"/>
  </w:num>
  <w:num w:numId="39" w16cid:durableId="126631439">
    <w:abstractNumId w:val="35"/>
  </w:num>
  <w:num w:numId="40" w16cid:durableId="1819573849">
    <w:abstractNumId w:val="36"/>
  </w:num>
  <w:num w:numId="41" w16cid:durableId="1425953428">
    <w:abstractNumId w:val="23"/>
  </w:num>
  <w:num w:numId="42" w16cid:durableId="376512259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doNotTrackMoves/>
  <w:defaultTabStop w:val="708"/>
  <w:hyphenationZone w:val="283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35294"/>
    <w:rsid w:val="00005FA7"/>
    <w:rsid w:val="000062E0"/>
    <w:rsid w:val="00010498"/>
    <w:rsid w:val="00012DA4"/>
    <w:rsid w:val="00014282"/>
    <w:rsid w:val="00016E50"/>
    <w:rsid w:val="000179CD"/>
    <w:rsid w:val="000217B3"/>
    <w:rsid w:val="0002550E"/>
    <w:rsid w:val="00030FCD"/>
    <w:rsid w:val="00034C5B"/>
    <w:rsid w:val="00036494"/>
    <w:rsid w:val="000431A5"/>
    <w:rsid w:val="000453A3"/>
    <w:rsid w:val="000476B3"/>
    <w:rsid w:val="00052B42"/>
    <w:rsid w:val="00057211"/>
    <w:rsid w:val="0006047B"/>
    <w:rsid w:val="00063E57"/>
    <w:rsid w:val="00064B3A"/>
    <w:rsid w:val="00066838"/>
    <w:rsid w:val="0006785D"/>
    <w:rsid w:val="0006792F"/>
    <w:rsid w:val="000811DC"/>
    <w:rsid w:val="00081E52"/>
    <w:rsid w:val="00083A1C"/>
    <w:rsid w:val="000A4224"/>
    <w:rsid w:val="000A4EA2"/>
    <w:rsid w:val="000B0BF4"/>
    <w:rsid w:val="000B78BD"/>
    <w:rsid w:val="000C3871"/>
    <w:rsid w:val="000D2AFB"/>
    <w:rsid w:val="000D5375"/>
    <w:rsid w:val="000D69B1"/>
    <w:rsid w:val="000E0238"/>
    <w:rsid w:val="000E26C5"/>
    <w:rsid w:val="000E44FB"/>
    <w:rsid w:val="000E5355"/>
    <w:rsid w:val="000E6139"/>
    <w:rsid w:val="000F0EF2"/>
    <w:rsid w:val="000F6824"/>
    <w:rsid w:val="00100EBF"/>
    <w:rsid w:val="00102D90"/>
    <w:rsid w:val="00103A68"/>
    <w:rsid w:val="00106B4C"/>
    <w:rsid w:val="0011069D"/>
    <w:rsid w:val="0011125A"/>
    <w:rsid w:val="00120358"/>
    <w:rsid w:val="00124BA9"/>
    <w:rsid w:val="00130953"/>
    <w:rsid w:val="00133761"/>
    <w:rsid w:val="00133EEC"/>
    <w:rsid w:val="00144C3D"/>
    <w:rsid w:val="00146338"/>
    <w:rsid w:val="00146467"/>
    <w:rsid w:val="00147C85"/>
    <w:rsid w:val="001533ED"/>
    <w:rsid w:val="001661AF"/>
    <w:rsid w:val="00181622"/>
    <w:rsid w:val="00181CA4"/>
    <w:rsid w:val="001833C6"/>
    <w:rsid w:val="00184947"/>
    <w:rsid w:val="00185084"/>
    <w:rsid w:val="00185779"/>
    <w:rsid w:val="001860BD"/>
    <w:rsid w:val="00193E04"/>
    <w:rsid w:val="00195D98"/>
    <w:rsid w:val="001961AA"/>
    <w:rsid w:val="001961CB"/>
    <w:rsid w:val="00196333"/>
    <w:rsid w:val="00196ADB"/>
    <w:rsid w:val="001A6F22"/>
    <w:rsid w:val="001B2D4D"/>
    <w:rsid w:val="001B3448"/>
    <w:rsid w:val="001B57DD"/>
    <w:rsid w:val="001C0027"/>
    <w:rsid w:val="001C0C91"/>
    <w:rsid w:val="001C29A9"/>
    <w:rsid w:val="001C57AF"/>
    <w:rsid w:val="001D2B98"/>
    <w:rsid w:val="001D384D"/>
    <w:rsid w:val="001D57AC"/>
    <w:rsid w:val="001E5339"/>
    <w:rsid w:val="001F5DBA"/>
    <w:rsid w:val="001F75FE"/>
    <w:rsid w:val="00204E88"/>
    <w:rsid w:val="00210188"/>
    <w:rsid w:val="00210E7C"/>
    <w:rsid w:val="002111A8"/>
    <w:rsid w:val="002115E5"/>
    <w:rsid w:val="00211E4A"/>
    <w:rsid w:val="00212CAD"/>
    <w:rsid w:val="00212CBC"/>
    <w:rsid w:val="00213675"/>
    <w:rsid w:val="00214753"/>
    <w:rsid w:val="00214BF3"/>
    <w:rsid w:val="00216E90"/>
    <w:rsid w:val="00226804"/>
    <w:rsid w:val="00233D53"/>
    <w:rsid w:val="0024140D"/>
    <w:rsid w:val="00242EB1"/>
    <w:rsid w:val="002446AD"/>
    <w:rsid w:val="00246CEC"/>
    <w:rsid w:val="00250319"/>
    <w:rsid w:val="00252821"/>
    <w:rsid w:val="00252DF6"/>
    <w:rsid w:val="002535D4"/>
    <w:rsid w:val="00261702"/>
    <w:rsid w:val="0026178B"/>
    <w:rsid w:val="002632A3"/>
    <w:rsid w:val="002646DC"/>
    <w:rsid w:val="002651B3"/>
    <w:rsid w:val="002656C9"/>
    <w:rsid w:val="00265EC0"/>
    <w:rsid w:val="00271D69"/>
    <w:rsid w:val="00275C6C"/>
    <w:rsid w:val="002773B7"/>
    <w:rsid w:val="00282153"/>
    <w:rsid w:val="00284CE9"/>
    <w:rsid w:val="002905B6"/>
    <w:rsid w:val="00290DD2"/>
    <w:rsid w:val="0029378E"/>
    <w:rsid w:val="00295E43"/>
    <w:rsid w:val="00297A3D"/>
    <w:rsid w:val="002A396C"/>
    <w:rsid w:val="002A5820"/>
    <w:rsid w:val="002A5CEA"/>
    <w:rsid w:val="002C2F86"/>
    <w:rsid w:val="002C6F4B"/>
    <w:rsid w:val="002C7E96"/>
    <w:rsid w:val="002D329C"/>
    <w:rsid w:val="002D4E51"/>
    <w:rsid w:val="002D6BF1"/>
    <w:rsid w:val="002D75C9"/>
    <w:rsid w:val="002E0331"/>
    <w:rsid w:val="002E0D55"/>
    <w:rsid w:val="002E5259"/>
    <w:rsid w:val="002E5E23"/>
    <w:rsid w:val="002F15D9"/>
    <w:rsid w:val="003057BD"/>
    <w:rsid w:val="00305A13"/>
    <w:rsid w:val="003061F6"/>
    <w:rsid w:val="00307685"/>
    <w:rsid w:val="00311A7D"/>
    <w:rsid w:val="00317152"/>
    <w:rsid w:val="003204FF"/>
    <w:rsid w:val="00320857"/>
    <w:rsid w:val="00321383"/>
    <w:rsid w:val="00321CAA"/>
    <w:rsid w:val="003229C0"/>
    <w:rsid w:val="0033261F"/>
    <w:rsid w:val="003354E1"/>
    <w:rsid w:val="003360F7"/>
    <w:rsid w:val="00336BF8"/>
    <w:rsid w:val="00340198"/>
    <w:rsid w:val="00341988"/>
    <w:rsid w:val="00341EA5"/>
    <w:rsid w:val="00355F12"/>
    <w:rsid w:val="003701C0"/>
    <w:rsid w:val="003846F1"/>
    <w:rsid w:val="00390786"/>
    <w:rsid w:val="00390D28"/>
    <w:rsid w:val="00392827"/>
    <w:rsid w:val="00394105"/>
    <w:rsid w:val="0039413A"/>
    <w:rsid w:val="003A6855"/>
    <w:rsid w:val="003A6D79"/>
    <w:rsid w:val="003A792C"/>
    <w:rsid w:val="003B1B01"/>
    <w:rsid w:val="003C0741"/>
    <w:rsid w:val="003C3A33"/>
    <w:rsid w:val="003C4199"/>
    <w:rsid w:val="003C4400"/>
    <w:rsid w:val="003D2811"/>
    <w:rsid w:val="003E0425"/>
    <w:rsid w:val="003E5AC1"/>
    <w:rsid w:val="003E6043"/>
    <w:rsid w:val="003F16EB"/>
    <w:rsid w:val="003F265B"/>
    <w:rsid w:val="003F3DF6"/>
    <w:rsid w:val="003F42DB"/>
    <w:rsid w:val="003F4901"/>
    <w:rsid w:val="00400E45"/>
    <w:rsid w:val="00404A77"/>
    <w:rsid w:val="00406262"/>
    <w:rsid w:val="0041169A"/>
    <w:rsid w:val="00413553"/>
    <w:rsid w:val="00414CF0"/>
    <w:rsid w:val="004158D6"/>
    <w:rsid w:val="004206B6"/>
    <w:rsid w:val="00425724"/>
    <w:rsid w:val="004371E9"/>
    <w:rsid w:val="00437524"/>
    <w:rsid w:val="00441D5A"/>
    <w:rsid w:val="00442268"/>
    <w:rsid w:val="00453DD8"/>
    <w:rsid w:val="00454C19"/>
    <w:rsid w:val="00463203"/>
    <w:rsid w:val="004662A7"/>
    <w:rsid w:val="00470622"/>
    <w:rsid w:val="00473667"/>
    <w:rsid w:val="0047425B"/>
    <w:rsid w:val="00475C70"/>
    <w:rsid w:val="00476A25"/>
    <w:rsid w:val="00482E2C"/>
    <w:rsid w:val="00483BD5"/>
    <w:rsid w:val="00484D4D"/>
    <w:rsid w:val="00484F93"/>
    <w:rsid w:val="00487D18"/>
    <w:rsid w:val="004A27AC"/>
    <w:rsid w:val="004A3F9F"/>
    <w:rsid w:val="004A4A3A"/>
    <w:rsid w:val="004B51A9"/>
    <w:rsid w:val="004C084C"/>
    <w:rsid w:val="004C3D67"/>
    <w:rsid w:val="004C652F"/>
    <w:rsid w:val="004D129D"/>
    <w:rsid w:val="004D5FFD"/>
    <w:rsid w:val="004F7777"/>
    <w:rsid w:val="005056D2"/>
    <w:rsid w:val="00507248"/>
    <w:rsid w:val="0051154B"/>
    <w:rsid w:val="00520756"/>
    <w:rsid w:val="00521D1F"/>
    <w:rsid w:val="00525DEA"/>
    <w:rsid w:val="00526EDC"/>
    <w:rsid w:val="00553D1F"/>
    <w:rsid w:val="005557F7"/>
    <w:rsid w:val="005573FC"/>
    <w:rsid w:val="00560CCA"/>
    <w:rsid w:val="00560E34"/>
    <w:rsid w:val="00561B32"/>
    <w:rsid w:val="00562B9A"/>
    <w:rsid w:val="0056382C"/>
    <w:rsid w:val="00564AC1"/>
    <w:rsid w:val="00564C93"/>
    <w:rsid w:val="005659DD"/>
    <w:rsid w:val="00571B24"/>
    <w:rsid w:val="005727D7"/>
    <w:rsid w:val="00572E62"/>
    <w:rsid w:val="005808E6"/>
    <w:rsid w:val="005910E6"/>
    <w:rsid w:val="005A6B11"/>
    <w:rsid w:val="005B17E0"/>
    <w:rsid w:val="005B64E6"/>
    <w:rsid w:val="005C3D23"/>
    <w:rsid w:val="005C43DF"/>
    <w:rsid w:val="005D02B0"/>
    <w:rsid w:val="005F3964"/>
    <w:rsid w:val="005F763D"/>
    <w:rsid w:val="006020A3"/>
    <w:rsid w:val="00614ABF"/>
    <w:rsid w:val="006256C0"/>
    <w:rsid w:val="006406AE"/>
    <w:rsid w:val="00640C4E"/>
    <w:rsid w:val="00664FB9"/>
    <w:rsid w:val="006666AF"/>
    <w:rsid w:val="00682213"/>
    <w:rsid w:val="00682618"/>
    <w:rsid w:val="006826F3"/>
    <w:rsid w:val="00694443"/>
    <w:rsid w:val="0069514C"/>
    <w:rsid w:val="006B648C"/>
    <w:rsid w:val="006C4DB6"/>
    <w:rsid w:val="006C4EE2"/>
    <w:rsid w:val="006C7EB0"/>
    <w:rsid w:val="006D12F5"/>
    <w:rsid w:val="006D4AA6"/>
    <w:rsid w:val="006D5176"/>
    <w:rsid w:val="006D51B8"/>
    <w:rsid w:val="006D74B1"/>
    <w:rsid w:val="006D7B9B"/>
    <w:rsid w:val="006E4D04"/>
    <w:rsid w:val="006F2201"/>
    <w:rsid w:val="00706595"/>
    <w:rsid w:val="007104BF"/>
    <w:rsid w:val="007115EF"/>
    <w:rsid w:val="0071248E"/>
    <w:rsid w:val="0071353A"/>
    <w:rsid w:val="00715DE6"/>
    <w:rsid w:val="00725EC4"/>
    <w:rsid w:val="00731E43"/>
    <w:rsid w:val="00735294"/>
    <w:rsid w:val="007456B3"/>
    <w:rsid w:val="00745D61"/>
    <w:rsid w:val="007606E6"/>
    <w:rsid w:val="0077275E"/>
    <w:rsid w:val="00773D48"/>
    <w:rsid w:val="00777CCF"/>
    <w:rsid w:val="007823A2"/>
    <w:rsid w:val="00791249"/>
    <w:rsid w:val="007920E1"/>
    <w:rsid w:val="00792F33"/>
    <w:rsid w:val="00794E74"/>
    <w:rsid w:val="0079768D"/>
    <w:rsid w:val="007A01FD"/>
    <w:rsid w:val="007A0712"/>
    <w:rsid w:val="007A3755"/>
    <w:rsid w:val="007A6DCB"/>
    <w:rsid w:val="007C2C98"/>
    <w:rsid w:val="007C6C2D"/>
    <w:rsid w:val="007D286D"/>
    <w:rsid w:val="007D4A60"/>
    <w:rsid w:val="007E0FE1"/>
    <w:rsid w:val="007E1A53"/>
    <w:rsid w:val="007F1EA7"/>
    <w:rsid w:val="007F283F"/>
    <w:rsid w:val="007F2CC2"/>
    <w:rsid w:val="007F3B4F"/>
    <w:rsid w:val="007F6BD7"/>
    <w:rsid w:val="007F786B"/>
    <w:rsid w:val="00805498"/>
    <w:rsid w:val="00810D73"/>
    <w:rsid w:val="0081169B"/>
    <w:rsid w:val="008166F3"/>
    <w:rsid w:val="008221FD"/>
    <w:rsid w:val="00822E52"/>
    <w:rsid w:val="0083127E"/>
    <w:rsid w:val="00834D9F"/>
    <w:rsid w:val="00840072"/>
    <w:rsid w:val="00842D0C"/>
    <w:rsid w:val="00846AE3"/>
    <w:rsid w:val="0085384F"/>
    <w:rsid w:val="00855AB7"/>
    <w:rsid w:val="008624A6"/>
    <w:rsid w:val="00862EC5"/>
    <w:rsid w:val="008674B0"/>
    <w:rsid w:val="00875461"/>
    <w:rsid w:val="0088374B"/>
    <w:rsid w:val="008838F5"/>
    <w:rsid w:val="008909E2"/>
    <w:rsid w:val="008A2C59"/>
    <w:rsid w:val="008B0EB0"/>
    <w:rsid w:val="008B1AA7"/>
    <w:rsid w:val="008B29A7"/>
    <w:rsid w:val="008C569B"/>
    <w:rsid w:val="008D35B6"/>
    <w:rsid w:val="008E065D"/>
    <w:rsid w:val="008E2A71"/>
    <w:rsid w:val="008F42AA"/>
    <w:rsid w:val="008F620A"/>
    <w:rsid w:val="008F7127"/>
    <w:rsid w:val="00900372"/>
    <w:rsid w:val="00906C07"/>
    <w:rsid w:val="00911877"/>
    <w:rsid w:val="00915FC1"/>
    <w:rsid w:val="00922491"/>
    <w:rsid w:val="0093191A"/>
    <w:rsid w:val="00941F2F"/>
    <w:rsid w:val="0094203B"/>
    <w:rsid w:val="009424EA"/>
    <w:rsid w:val="009434DA"/>
    <w:rsid w:val="00946015"/>
    <w:rsid w:val="00946881"/>
    <w:rsid w:val="00946CE0"/>
    <w:rsid w:val="0095401D"/>
    <w:rsid w:val="00965613"/>
    <w:rsid w:val="009661A4"/>
    <w:rsid w:val="009666A3"/>
    <w:rsid w:val="00967F75"/>
    <w:rsid w:val="0097068F"/>
    <w:rsid w:val="00973326"/>
    <w:rsid w:val="00981123"/>
    <w:rsid w:val="00982A27"/>
    <w:rsid w:val="009841A5"/>
    <w:rsid w:val="00986626"/>
    <w:rsid w:val="00992A1C"/>
    <w:rsid w:val="00992DCF"/>
    <w:rsid w:val="009A3181"/>
    <w:rsid w:val="009A7AA9"/>
    <w:rsid w:val="009B015A"/>
    <w:rsid w:val="009B1ED1"/>
    <w:rsid w:val="009B4071"/>
    <w:rsid w:val="009B458B"/>
    <w:rsid w:val="009C71CC"/>
    <w:rsid w:val="009E1624"/>
    <w:rsid w:val="009E3BE0"/>
    <w:rsid w:val="009E4FC1"/>
    <w:rsid w:val="009E778D"/>
    <w:rsid w:val="009F0946"/>
    <w:rsid w:val="009F42BA"/>
    <w:rsid w:val="00A01A3F"/>
    <w:rsid w:val="00A151A5"/>
    <w:rsid w:val="00A161EB"/>
    <w:rsid w:val="00A17E92"/>
    <w:rsid w:val="00A218F5"/>
    <w:rsid w:val="00A30ACE"/>
    <w:rsid w:val="00A341B1"/>
    <w:rsid w:val="00A41D7D"/>
    <w:rsid w:val="00A42520"/>
    <w:rsid w:val="00A4268F"/>
    <w:rsid w:val="00A45CBB"/>
    <w:rsid w:val="00A47BEF"/>
    <w:rsid w:val="00A56C52"/>
    <w:rsid w:val="00A63144"/>
    <w:rsid w:val="00A66A00"/>
    <w:rsid w:val="00A77414"/>
    <w:rsid w:val="00A81892"/>
    <w:rsid w:val="00A81E62"/>
    <w:rsid w:val="00A83FF8"/>
    <w:rsid w:val="00A875B3"/>
    <w:rsid w:val="00A9029E"/>
    <w:rsid w:val="00A90B4B"/>
    <w:rsid w:val="00A90D44"/>
    <w:rsid w:val="00A967A9"/>
    <w:rsid w:val="00AA1114"/>
    <w:rsid w:val="00AA4176"/>
    <w:rsid w:val="00AA6D9C"/>
    <w:rsid w:val="00AA7F51"/>
    <w:rsid w:val="00AB21F6"/>
    <w:rsid w:val="00AC184C"/>
    <w:rsid w:val="00AC2645"/>
    <w:rsid w:val="00AC49E6"/>
    <w:rsid w:val="00AC6114"/>
    <w:rsid w:val="00AD1C0C"/>
    <w:rsid w:val="00AD5734"/>
    <w:rsid w:val="00AD6F5D"/>
    <w:rsid w:val="00AD72D0"/>
    <w:rsid w:val="00AE0729"/>
    <w:rsid w:val="00AE0783"/>
    <w:rsid w:val="00AE1F1E"/>
    <w:rsid w:val="00AE67D6"/>
    <w:rsid w:val="00AE7E18"/>
    <w:rsid w:val="00AF6BFA"/>
    <w:rsid w:val="00B03C3D"/>
    <w:rsid w:val="00B04F2A"/>
    <w:rsid w:val="00B05092"/>
    <w:rsid w:val="00B0557E"/>
    <w:rsid w:val="00B05D4E"/>
    <w:rsid w:val="00B0699C"/>
    <w:rsid w:val="00B11195"/>
    <w:rsid w:val="00B113D7"/>
    <w:rsid w:val="00B1402D"/>
    <w:rsid w:val="00B1440C"/>
    <w:rsid w:val="00B160F3"/>
    <w:rsid w:val="00B24338"/>
    <w:rsid w:val="00B257EC"/>
    <w:rsid w:val="00B33740"/>
    <w:rsid w:val="00B33B38"/>
    <w:rsid w:val="00B34E24"/>
    <w:rsid w:val="00B3518F"/>
    <w:rsid w:val="00B44884"/>
    <w:rsid w:val="00B462A6"/>
    <w:rsid w:val="00B4654E"/>
    <w:rsid w:val="00B61654"/>
    <w:rsid w:val="00B63624"/>
    <w:rsid w:val="00B63D51"/>
    <w:rsid w:val="00B66F84"/>
    <w:rsid w:val="00B674CE"/>
    <w:rsid w:val="00B749FB"/>
    <w:rsid w:val="00B80243"/>
    <w:rsid w:val="00B8037D"/>
    <w:rsid w:val="00B849CD"/>
    <w:rsid w:val="00B9365D"/>
    <w:rsid w:val="00B950F9"/>
    <w:rsid w:val="00B96BF8"/>
    <w:rsid w:val="00BA1508"/>
    <w:rsid w:val="00BA26B3"/>
    <w:rsid w:val="00BA4AF5"/>
    <w:rsid w:val="00BC1FEC"/>
    <w:rsid w:val="00BC41FF"/>
    <w:rsid w:val="00BD315A"/>
    <w:rsid w:val="00BD404B"/>
    <w:rsid w:val="00BD5BB7"/>
    <w:rsid w:val="00BE019D"/>
    <w:rsid w:val="00BE296F"/>
    <w:rsid w:val="00BF02EF"/>
    <w:rsid w:val="00BF38AD"/>
    <w:rsid w:val="00BF5D96"/>
    <w:rsid w:val="00C03A9D"/>
    <w:rsid w:val="00C0773B"/>
    <w:rsid w:val="00C106B1"/>
    <w:rsid w:val="00C144AD"/>
    <w:rsid w:val="00C14804"/>
    <w:rsid w:val="00C17634"/>
    <w:rsid w:val="00C21516"/>
    <w:rsid w:val="00C222E1"/>
    <w:rsid w:val="00C23003"/>
    <w:rsid w:val="00C232D8"/>
    <w:rsid w:val="00C24AAC"/>
    <w:rsid w:val="00C25F95"/>
    <w:rsid w:val="00C3280A"/>
    <w:rsid w:val="00C34F78"/>
    <w:rsid w:val="00C375D0"/>
    <w:rsid w:val="00C4045E"/>
    <w:rsid w:val="00C468D0"/>
    <w:rsid w:val="00C533DA"/>
    <w:rsid w:val="00C53D33"/>
    <w:rsid w:val="00C55B97"/>
    <w:rsid w:val="00C61ECD"/>
    <w:rsid w:val="00C6571B"/>
    <w:rsid w:val="00C7796B"/>
    <w:rsid w:val="00C82598"/>
    <w:rsid w:val="00C8436B"/>
    <w:rsid w:val="00C917D1"/>
    <w:rsid w:val="00C9775C"/>
    <w:rsid w:val="00CA10C3"/>
    <w:rsid w:val="00CA19E9"/>
    <w:rsid w:val="00CA6B55"/>
    <w:rsid w:val="00CB064E"/>
    <w:rsid w:val="00CB4992"/>
    <w:rsid w:val="00CC2DEE"/>
    <w:rsid w:val="00CC45A7"/>
    <w:rsid w:val="00CC6FFD"/>
    <w:rsid w:val="00CD1227"/>
    <w:rsid w:val="00CD1C9A"/>
    <w:rsid w:val="00CD3547"/>
    <w:rsid w:val="00CD4502"/>
    <w:rsid w:val="00CD46EB"/>
    <w:rsid w:val="00CD6744"/>
    <w:rsid w:val="00CD7B14"/>
    <w:rsid w:val="00CE0C7F"/>
    <w:rsid w:val="00CE6680"/>
    <w:rsid w:val="00CF1A43"/>
    <w:rsid w:val="00D01CBE"/>
    <w:rsid w:val="00D031FD"/>
    <w:rsid w:val="00D03682"/>
    <w:rsid w:val="00D0498E"/>
    <w:rsid w:val="00D11FF6"/>
    <w:rsid w:val="00D12619"/>
    <w:rsid w:val="00D15892"/>
    <w:rsid w:val="00D16DD9"/>
    <w:rsid w:val="00D212AE"/>
    <w:rsid w:val="00D24C4E"/>
    <w:rsid w:val="00D3163F"/>
    <w:rsid w:val="00D34EB1"/>
    <w:rsid w:val="00D36556"/>
    <w:rsid w:val="00D4042D"/>
    <w:rsid w:val="00D41EB3"/>
    <w:rsid w:val="00D43089"/>
    <w:rsid w:val="00D43376"/>
    <w:rsid w:val="00D44025"/>
    <w:rsid w:val="00D453DB"/>
    <w:rsid w:val="00D536F2"/>
    <w:rsid w:val="00D61B68"/>
    <w:rsid w:val="00D63517"/>
    <w:rsid w:val="00D6591B"/>
    <w:rsid w:val="00D71223"/>
    <w:rsid w:val="00D73194"/>
    <w:rsid w:val="00D73277"/>
    <w:rsid w:val="00D77CE2"/>
    <w:rsid w:val="00D80EF4"/>
    <w:rsid w:val="00D827BE"/>
    <w:rsid w:val="00D8537F"/>
    <w:rsid w:val="00D85623"/>
    <w:rsid w:val="00D87814"/>
    <w:rsid w:val="00DB2BCF"/>
    <w:rsid w:val="00DB381D"/>
    <w:rsid w:val="00DB53BD"/>
    <w:rsid w:val="00DB7ADB"/>
    <w:rsid w:val="00DC2078"/>
    <w:rsid w:val="00DC27C6"/>
    <w:rsid w:val="00DC56B8"/>
    <w:rsid w:val="00DC71D6"/>
    <w:rsid w:val="00DC7F9D"/>
    <w:rsid w:val="00DD2EB5"/>
    <w:rsid w:val="00DD5BE9"/>
    <w:rsid w:val="00DD6048"/>
    <w:rsid w:val="00DF1CDA"/>
    <w:rsid w:val="00DF1E15"/>
    <w:rsid w:val="00DF53B5"/>
    <w:rsid w:val="00E0440B"/>
    <w:rsid w:val="00E05B29"/>
    <w:rsid w:val="00E07567"/>
    <w:rsid w:val="00E15DCE"/>
    <w:rsid w:val="00E27D31"/>
    <w:rsid w:val="00E315A7"/>
    <w:rsid w:val="00E34D86"/>
    <w:rsid w:val="00E373A2"/>
    <w:rsid w:val="00E461A1"/>
    <w:rsid w:val="00E46596"/>
    <w:rsid w:val="00E552B9"/>
    <w:rsid w:val="00E56AAD"/>
    <w:rsid w:val="00E6143E"/>
    <w:rsid w:val="00E62280"/>
    <w:rsid w:val="00E6269A"/>
    <w:rsid w:val="00E62F49"/>
    <w:rsid w:val="00E6375F"/>
    <w:rsid w:val="00E64E37"/>
    <w:rsid w:val="00E6536F"/>
    <w:rsid w:val="00E72B38"/>
    <w:rsid w:val="00E84CE5"/>
    <w:rsid w:val="00E9420C"/>
    <w:rsid w:val="00EA22D1"/>
    <w:rsid w:val="00EA6583"/>
    <w:rsid w:val="00EB397E"/>
    <w:rsid w:val="00EB46B9"/>
    <w:rsid w:val="00EC0F05"/>
    <w:rsid w:val="00EC120E"/>
    <w:rsid w:val="00EC1B2F"/>
    <w:rsid w:val="00EC3103"/>
    <w:rsid w:val="00EC444E"/>
    <w:rsid w:val="00EC60C7"/>
    <w:rsid w:val="00EC6520"/>
    <w:rsid w:val="00EC77DB"/>
    <w:rsid w:val="00ED1FCB"/>
    <w:rsid w:val="00ED363C"/>
    <w:rsid w:val="00EE3E15"/>
    <w:rsid w:val="00EF0051"/>
    <w:rsid w:val="00F02165"/>
    <w:rsid w:val="00F05043"/>
    <w:rsid w:val="00F05504"/>
    <w:rsid w:val="00F06DA6"/>
    <w:rsid w:val="00F0708A"/>
    <w:rsid w:val="00F078AB"/>
    <w:rsid w:val="00F1789F"/>
    <w:rsid w:val="00F20D0F"/>
    <w:rsid w:val="00F20E63"/>
    <w:rsid w:val="00F268A1"/>
    <w:rsid w:val="00F315E3"/>
    <w:rsid w:val="00F344CA"/>
    <w:rsid w:val="00F6756F"/>
    <w:rsid w:val="00F72730"/>
    <w:rsid w:val="00F73235"/>
    <w:rsid w:val="00F734A7"/>
    <w:rsid w:val="00F75720"/>
    <w:rsid w:val="00F84A01"/>
    <w:rsid w:val="00F963EB"/>
    <w:rsid w:val="00FA08D0"/>
    <w:rsid w:val="00FA7F40"/>
    <w:rsid w:val="00FB17D3"/>
    <w:rsid w:val="00FB3228"/>
    <w:rsid w:val="00FB3744"/>
    <w:rsid w:val="00FB4B78"/>
    <w:rsid w:val="00FB52FA"/>
    <w:rsid w:val="00FB5DDB"/>
    <w:rsid w:val="00FB6EF9"/>
    <w:rsid w:val="00FC033E"/>
    <w:rsid w:val="00FC0EBC"/>
    <w:rsid w:val="00FC6C6D"/>
    <w:rsid w:val="00FE0AA1"/>
    <w:rsid w:val="00FE0EF4"/>
    <w:rsid w:val="00FE5A5D"/>
    <w:rsid w:val="00FF3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5153CDA"/>
  <w15:docId w15:val="{6808F4A5-DC31-4C6D-AFF1-55969EBB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560CCA"/>
    <w:pPr>
      <w:suppressAutoHyphens/>
    </w:pPr>
    <w:rPr>
      <w:sz w:val="24"/>
      <w:szCs w:val="24"/>
      <w:lang w:eastAsia="ar-SA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560CCA"/>
    <w:pPr>
      <w:keepNext/>
      <w:numPr>
        <w:numId w:val="3"/>
      </w:numPr>
      <w:jc w:val="center"/>
      <w:outlineLvl w:val="0"/>
    </w:pPr>
    <w:rPr>
      <w:i/>
      <w:iCs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725EC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7F6BD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7F6BD7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7F6BD7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725EC4"/>
    <w:pPr>
      <w:spacing w:before="240" w:after="60"/>
      <w:outlineLvl w:val="7"/>
    </w:pPr>
    <w:rPr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uiPriority w:val="99"/>
    <w:rsid w:val="00D00CBE"/>
    <w:rPr>
      <w:i/>
      <w:iCs/>
      <w:sz w:val="24"/>
      <w:szCs w:val="24"/>
      <w:lang w:eastAsia="ar-SA"/>
    </w:rPr>
  </w:style>
  <w:style w:type="character" w:customStyle="1" w:styleId="Titolo2Carattere">
    <w:name w:val="Titolo 2 Carattere"/>
    <w:link w:val="Titolo2"/>
    <w:uiPriority w:val="9"/>
    <w:semiHidden/>
    <w:rsid w:val="00D00CBE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character" w:customStyle="1" w:styleId="Titolo3Carattere">
    <w:name w:val="Titolo 3 Carattere"/>
    <w:link w:val="Titolo3"/>
    <w:uiPriority w:val="9"/>
    <w:semiHidden/>
    <w:rsid w:val="00D00CBE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customStyle="1" w:styleId="Titolo4Carattere">
    <w:name w:val="Titolo 4 Carattere"/>
    <w:link w:val="Titolo4"/>
    <w:uiPriority w:val="9"/>
    <w:semiHidden/>
    <w:rsid w:val="00D00CBE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itolo5Carattere">
    <w:name w:val="Titolo 5 Carattere"/>
    <w:link w:val="Titolo5"/>
    <w:uiPriority w:val="9"/>
    <w:semiHidden/>
    <w:rsid w:val="00D00CBE"/>
    <w:rPr>
      <w:rFonts w:ascii="Calibri" w:eastAsia="Times New Roman" w:hAnsi="Calibri" w:cs="Times New Roman"/>
      <w:b/>
      <w:bCs/>
      <w:i/>
      <w:iCs/>
      <w:sz w:val="26"/>
      <w:szCs w:val="26"/>
      <w:lang w:eastAsia="ar-SA"/>
    </w:rPr>
  </w:style>
  <w:style w:type="character" w:customStyle="1" w:styleId="Titolo8Carattere">
    <w:name w:val="Titolo 8 Carattere"/>
    <w:link w:val="Titolo8"/>
    <w:uiPriority w:val="9"/>
    <w:semiHidden/>
    <w:rsid w:val="00D00CBE"/>
    <w:rPr>
      <w:rFonts w:ascii="Calibri" w:eastAsia="Times New Roman" w:hAnsi="Calibri" w:cs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uiPriority w:val="99"/>
    <w:rsid w:val="00560CCA"/>
  </w:style>
  <w:style w:type="character" w:customStyle="1" w:styleId="WW-Absatz-Standardschriftart">
    <w:name w:val="WW-Absatz-Standardschriftart"/>
    <w:uiPriority w:val="99"/>
    <w:rsid w:val="00560CCA"/>
  </w:style>
  <w:style w:type="character" w:customStyle="1" w:styleId="WW-Absatz-Standardschriftart1">
    <w:name w:val="WW-Absatz-Standardschriftart1"/>
    <w:uiPriority w:val="99"/>
    <w:rsid w:val="00560CCA"/>
  </w:style>
  <w:style w:type="character" w:customStyle="1" w:styleId="WW-Absatz-Standardschriftart11">
    <w:name w:val="WW-Absatz-Standardschriftart11"/>
    <w:uiPriority w:val="99"/>
    <w:rsid w:val="00560CCA"/>
  </w:style>
  <w:style w:type="character" w:customStyle="1" w:styleId="WW-Absatz-Standardschriftart111">
    <w:name w:val="WW-Absatz-Standardschriftart111"/>
    <w:uiPriority w:val="99"/>
    <w:rsid w:val="00560CCA"/>
  </w:style>
  <w:style w:type="character" w:customStyle="1" w:styleId="WW-Absatz-Standardschriftart1111">
    <w:name w:val="WW-Absatz-Standardschriftart1111"/>
    <w:uiPriority w:val="99"/>
    <w:rsid w:val="00560CCA"/>
  </w:style>
  <w:style w:type="character" w:customStyle="1" w:styleId="WW-Absatz-Standardschriftart11111">
    <w:name w:val="WW-Absatz-Standardschriftart11111"/>
    <w:uiPriority w:val="99"/>
    <w:rsid w:val="00560CCA"/>
  </w:style>
  <w:style w:type="character" w:customStyle="1" w:styleId="WW-Absatz-Standardschriftart111111">
    <w:name w:val="WW-Absatz-Standardschriftart111111"/>
    <w:uiPriority w:val="99"/>
    <w:rsid w:val="00560CCA"/>
  </w:style>
  <w:style w:type="character" w:customStyle="1" w:styleId="WW-Absatz-Standardschriftart1111111">
    <w:name w:val="WW-Absatz-Standardschriftart1111111"/>
    <w:uiPriority w:val="99"/>
    <w:rsid w:val="00560CCA"/>
  </w:style>
  <w:style w:type="character" w:customStyle="1" w:styleId="WW-Absatz-Standardschriftart11111111">
    <w:name w:val="WW-Absatz-Standardschriftart11111111"/>
    <w:uiPriority w:val="99"/>
    <w:rsid w:val="00560CCA"/>
  </w:style>
  <w:style w:type="character" w:customStyle="1" w:styleId="WW-Absatz-Standardschriftart111111111">
    <w:name w:val="WW-Absatz-Standardschriftart111111111"/>
    <w:uiPriority w:val="99"/>
    <w:rsid w:val="00560CCA"/>
  </w:style>
  <w:style w:type="character" w:customStyle="1" w:styleId="WW-Absatz-Standardschriftart1111111111">
    <w:name w:val="WW-Absatz-Standardschriftart1111111111"/>
    <w:uiPriority w:val="99"/>
    <w:rsid w:val="00560CCA"/>
  </w:style>
  <w:style w:type="character" w:customStyle="1" w:styleId="WW-Absatz-Standardschriftart11111111111">
    <w:name w:val="WW-Absatz-Standardschriftart11111111111"/>
    <w:uiPriority w:val="99"/>
    <w:rsid w:val="00560CCA"/>
  </w:style>
  <w:style w:type="character" w:customStyle="1" w:styleId="WW-Absatz-Standardschriftart111111111111">
    <w:name w:val="WW-Absatz-Standardschriftart111111111111"/>
    <w:uiPriority w:val="99"/>
    <w:rsid w:val="00560CCA"/>
  </w:style>
  <w:style w:type="character" w:customStyle="1" w:styleId="WW-Absatz-Standardschriftart1111111111111">
    <w:name w:val="WW-Absatz-Standardschriftart1111111111111"/>
    <w:uiPriority w:val="99"/>
    <w:rsid w:val="00560CCA"/>
  </w:style>
  <w:style w:type="character" w:customStyle="1" w:styleId="WW-Absatz-Standardschriftart11111111111111">
    <w:name w:val="WW-Absatz-Standardschriftart11111111111111"/>
    <w:uiPriority w:val="99"/>
    <w:rsid w:val="00560CCA"/>
  </w:style>
  <w:style w:type="character" w:customStyle="1" w:styleId="WW-Absatz-Standardschriftart111111111111111">
    <w:name w:val="WW-Absatz-Standardschriftart111111111111111"/>
    <w:uiPriority w:val="99"/>
    <w:rsid w:val="00560CCA"/>
  </w:style>
  <w:style w:type="character" w:customStyle="1" w:styleId="WW-Absatz-Standardschriftart1111111111111111">
    <w:name w:val="WW-Absatz-Standardschriftart1111111111111111"/>
    <w:uiPriority w:val="99"/>
    <w:rsid w:val="00560CCA"/>
  </w:style>
  <w:style w:type="character" w:customStyle="1" w:styleId="WW-Absatz-Standardschriftart11111111111111111">
    <w:name w:val="WW-Absatz-Standardschriftart11111111111111111"/>
    <w:uiPriority w:val="99"/>
    <w:rsid w:val="00560CCA"/>
  </w:style>
  <w:style w:type="character" w:customStyle="1" w:styleId="WW-Absatz-Standardschriftart111111111111111111">
    <w:name w:val="WW-Absatz-Standardschriftart111111111111111111"/>
    <w:uiPriority w:val="99"/>
    <w:rsid w:val="00560CCA"/>
  </w:style>
  <w:style w:type="character" w:customStyle="1" w:styleId="WW-Absatz-Standardschriftart1111111111111111111">
    <w:name w:val="WW-Absatz-Standardschriftart1111111111111111111"/>
    <w:uiPriority w:val="99"/>
    <w:rsid w:val="00560CCA"/>
  </w:style>
  <w:style w:type="character" w:customStyle="1" w:styleId="WW-Absatz-Standardschriftart11111111111111111111">
    <w:name w:val="WW-Absatz-Standardschriftart11111111111111111111"/>
    <w:uiPriority w:val="99"/>
    <w:rsid w:val="00560CCA"/>
  </w:style>
  <w:style w:type="character" w:customStyle="1" w:styleId="WW-Absatz-Standardschriftart111111111111111111111">
    <w:name w:val="WW-Absatz-Standardschriftart111111111111111111111"/>
    <w:uiPriority w:val="99"/>
    <w:rsid w:val="00560CCA"/>
  </w:style>
  <w:style w:type="character" w:customStyle="1" w:styleId="WW-Absatz-Standardschriftart1111111111111111111111">
    <w:name w:val="WW-Absatz-Standardschriftart1111111111111111111111"/>
    <w:uiPriority w:val="99"/>
    <w:rsid w:val="00560CCA"/>
  </w:style>
  <w:style w:type="character" w:customStyle="1" w:styleId="WW-Absatz-Standardschriftart11111111111111111111111">
    <w:name w:val="WW-Absatz-Standardschriftart11111111111111111111111"/>
    <w:uiPriority w:val="99"/>
    <w:rsid w:val="00560CCA"/>
  </w:style>
  <w:style w:type="character" w:customStyle="1" w:styleId="WW-Absatz-Standardschriftart111111111111111111111111">
    <w:name w:val="WW-Absatz-Standardschriftart111111111111111111111111"/>
    <w:uiPriority w:val="99"/>
    <w:rsid w:val="00560CCA"/>
  </w:style>
  <w:style w:type="character" w:customStyle="1" w:styleId="WW-Absatz-Standardschriftart1111111111111111111111111">
    <w:name w:val="WW-Absatz-Standardschriftart1111111111111111111111111"/>
    <w:uiPriority w:val="99"/>
    <w:rsid w:val="00560CCA"/>
  </w:style>
  <w:style w:type="character" w:customStyle="1" w:styleId="WW-Absatz-Standardschriftart11111111111111111111111111">
    <w:name w:val="WW-Absatz-Standardschriftart11111111111111111111111111"/>
    <w:uiPriority w:val="99"/>
    <w:rsid w:val="00560CCA"/>
  </w:style>
  <w:style w:type="character" w:customStyle="1" w:styleId="WW-Absatz-Standardschriftart111111111111111111111111111">
    <w:name w:val="WW-Absatz-Standardschriftart111111111111111111111111111"/>
    <w:uiPriority w:val="99"/>
    <w:rsid w:val="00560CCA"/>
  </w:style>
  <w:style w:type="character" w:customStyle="1" w:styleId="WW-Absatz-Standardschriftart1111111111111111111111111111">
    <w:name w:val="WW-Absatz-Standardschriftart1111111111111111111111111111"/>
    <w:uiPriority w:val="99"/>
    <w:rsid w:val="00560CCA"/>
  </w:style>
  <w:style w:type="character" w:customStyle="1" w:styleId="WW-Absatz-Standardschriftart11111111111111111111111111111">
    <w:name w:val="WW-Absatz-Standardschriftart11111111111111111111111111111"/>
    <w:uiPriority w:val="99"/>
    <w:rsid w:val="00560CCA"/>
  </w:style>
  <w:style w:type="character" w:customStyle="1" w:styleId="WW-Absatz-Standardschriftart111111111111111111111111111111">
    <w:name w:val="WW-Absatz-Standardschriftart111111111111111111111111111111"/>
    <w:uiPriority w:val="99"/>
    <w:rsid w:val="00560CCA"/>
  </w:style>
  <w:style w:type="character" w:customStyle="1" w:styleId="WW-Absatz-Standardschriftart1111111111111111111111111111111">
    <w:name w:val="WW-Absatz-Standardschriftart1111111111111111111111111111111"/>
    <w:uiPriority w:val="99"/>
    <w:rsid w:val="00560CCA"/>
  </w:style>
  <w:style w:type="character" w:customStyle="1" w:styleId="WW-Absatz-Standardschriftart11111111111111111111111111111111">
    <w:name w:val="WW-Absatz-Standardschriftart11111111111111111111111111111111"/>
    <w:uiPriority w:val="99"/>
    <w:rsid w:val="00560CCA"/>
  </w:style>
  <w:style w:type="character" w:customStyle="1" w:styleId="WW-Absatz-Standardschriftart111111111111111111111111111111111">
    <w:name w:val="WW-Absatz-Standardschriftart111111111111111111111111111111111"/>
    <w:uiPriority w:val="99"/>
    <w:rsid w:val="00560CCA"/>
  </w:style>
  <w:style w:type="character" w:customStyle="1" w:styleId="WW-Absatz-Standardschriftart1111111111111111111111111111111111">
    <w:name w:val="WW-Absatz-Standardschriftart1111111111111111111111111111111111"/>
    <w:uiPriority w:val="99"/>
    <w:rsid w:val="00560CCA"/>
  </w:style>
  <w:style w:type="character" w:customStyle="1" w:styleId="WW-Absatz-Standardschriftart11111111111111111111111111111111111">
    <w:name w:val="WW-Absatz-Standardschriftart11111111111111111111111111111111111"/>
    <w:uiPriority w:val="99"/>
    <w:rsid w:val="00560CCA"/>
  </w:style>
  <w:style w:type="character" w:customStyle="1" w:styleId="WW-Absatz-Standardschriftart111111111111111111111111111111111111">
    <w:name w:val="WW-Absatz-Standardschriftart111111111111111111111111111111111111"/>
    <w:uiPriority w:val="99"/>
    <w:rsid w:val="00560CCA"/>
  </w:style>
  <w:style w:type="character" w:customStyle="1" w:styleId="Carpredefinitoparagrafo1">
    <w:name w:val="Car. predefinito paragrafo1"/>
    <w:uiPriority w:val="99"/>
    <w:rsid w:val="00560CCA"/>
  </w:style>
  <w:style w:type="character" w:styleId="Numeropagina">
    <w:name w:val="page number"/>
    <w:basedOn w:val="Carpredefinitoparagrafo1"/>
    <w:uiPriority w:val="99"/>
    <w:rsid w:val="00560CCA"/>
  </w:style>
  <w:style w:type="character" w:styleId="Collegamentoipertestuale">
    <w:name w:val="Hyperlink"/>
    <w:uiPriority w:val="99"/>
    <w:rsid w:val="00560CCA"/>
    <w:rPr>
      <w:color w:val="0000FF"/>
      <w:u w:val="single"/>
    </w:rPr>
  </w:style>
  <w:style w:type="character" w:customStyle="1" w:styleId="Caratteredinumerazione">
    <w:name w:val="Carattere di numerazione"/>
    <w:uiPriority w:val="99"/>
    <w:rsid w:val="00560CCA"/>
  </w:style>
  <w:style w:type="paragraph" w:customStyle="1" w:styleId="Intestazione1">
    <w:name w:val="Intestazione1"/>
    <w:basedOn w:val="Normale"/>
    <w:next w:val="Corpotesto"/>
    <w:uiPriority w:val="99"/>
    <w:rsid w:val="00560CCA"/>
    <w:pPr>
      <w:keepNext/>
      <w:spacing w:before="240" w:after="120"/>
    </w:pPr>
    <w:rPr>
      <w:rFonts w:ascii="Arial" w:eastAsia="Arial Unicode MS" w:hAnsi="Arial" w:cs="Arial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rsid w:val="00560CCA"/>
    <w:pPr>
      <w:spacing w:after="120"/>
    </w:pPr>
  </w:style>
  <w:style w:type="character" w:customStyle="1" w:styleId="CorpotestoCarattere">
    <w:name w:val="Corpo testo Carattere"/>
    <w:link w:val="Corpotesto"/>
    <w:uiPriority w:val="99"/>
    <w:semiHidden/>
    <w:rsid w:val="00D00CBE"/>
    <w:rPr>
      <w:sz w:val="24"/>
      <w:szCs w:val="24"/>
      <w:lang w:eastAsia="ar-SA"/>
    </w:rPr>
  </w:style>
  <w:style w:type="paragraph" w:styleId="Elenco">
    <w:name w:val="List"/>
    <w:basedOn w:val="Corpotesto"/>
    <w:uiPriority w:val="99"/>
    <w:rsid w:val="00560CCA"/>
  </w:style>
  <w:style w:type="paragraph" w:customStyle="1" w:styleId="Didascalia1">
    <w:name w:val="Didascalia1"/>
    <w:basedOn w:val="Normale"/>
    <w:uiPriority w:val="99"/>
    <w:rsid w:val="00560CCA"/>
    <w:pPr>
      <w:suppressLineNumbers/>
      <w:spacing w:before="120" w:after="120"/>
    </w:pPr>
    <w:rPr>
      <w:i/>
      <w:iCs/>
    </w:rPr>
  </w:style>
  <w:style w:type="paragraph" w:customStyle="1" w:styleId="Indice">
    <w:name w:val="Indice"/>
    <w:basedOn w:val="Normale"/>
    <w:uiPriority w:val="99"/>
    <w:rsid w:val="00560CCA"/>
    <w:pPr>
      <w:suppressLineNumbers/>
    </w:pPr>
  </w:style>
  <w:style w:type="paragraph" w:styleId="Intestazione">
    <w:name w:val="header"/>
    <w:basedOn w:val="Normale"/>
    <w:link w:val="IntestazioneCarattere"/>
    <w:uiPriority w:val="99"/>
    <w:rsid w:val="00560CC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rsid w:val="00D00CBE"/>
    <w:rPr>
      <w:sz w:val="24"/>
      <w:szCs w:val="24"/>
      <w:lang w:eastAsia="ar-SA"/>
    </w:rPr>
  </w:style>
  <w:style w:type="paragraph" w:styleId="Pidipagina">
    <w:name w:val="footer"/>
    <w:basedOn w:val="Normale"/>
    <w:link w:val="PidipaginaCarattere"/>
    <w:uiPriority w:val="99"/>
    <w:rsid w:val="00560CCA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semiHidden/>
    <w:rsid w:val="00D00CBE"/>
    <w:rPr>
      <w:sz w:val="24"/>
      <w:szCs w:val="24"/>
      <w:lang w:eastAsia="ar-SA"/>
    </w:rPr>
  </w:style>
  <w:style w:type="paragraph" w:styleId="Testofumetto">
    <w:name w:val="Balloon Text"/>
    <w:basedOn w:val="Normale"/>
    <w:link w:val="TestofumettoCarattere"/>
    <w:uiPriority w:val="99"/>
    <w:semiHidden/>
    <w:rsid w:val="00560CC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D00CBE"/>
    <w:rPr>
      <w:sz w:val="0"/>
      <w:szCs w:val="0"/>
      <w:lang w:eastAsia="ar-SA"/>
    </w:rPr>
  </w:style>
  <w:style w:type="paragraph" w:customStyle="1" w:styleId="Contenutotabella">
    <w:name w:val="Contenuto tabella"/>
    <w:basedOn w:val="Normale"/>
    <w:uiPriority w:val="99"/>
    <w:rsid w:val="00560CCA"/>
    <w:pPr>
      <w:suppressLineNumbers/>
    </w:pPr>
  </w:style>
  <w:style w:type="paragraph" w:customStyle="1" w:styleId="Intestazionetabella">
    <w:name w:val="Intestazione tabella"/>
    <w:basedOn w:val="Contenutotabella"/>
    <w:uiPriority w:val="99"/>
    <w:rsid w:val="00560CCA"/>
    <w:pPr>
      <w:jc w:val="center"/>
    </w:pPr>
    <w:rPr>
      <w:b/>
      <w:bCs/>
    </w:rPr>
  </w:style>
  <w:style w:type="table" w:styleId="Grigliatabella">
    <w:name w:val="Table Grid"/>
    <w:basedOn w:val="Tabellanormale"/>
    <w:uiPriority w:val="99"/>
    <w:rsid w:val="00216E90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rsid w:val="00842D0C"/>
    <w:pPr>
      <w:suppressAutoHyphens w:val="0"/>
      <w:spacing w:before="100" w:beforeAutospacing="1" w:after="119"/>
    </w:pPr>
    <w:rPr>
      <w:lang w:eastAsia="it-IT"/>
    </w:rPr>
  </w:style>
  <w:style w:type="paragraph" w:customStyle="1" w:styleId="usoboll1">
    <w:name w:val="usoboll1"/>
    <w:basedOn w:val="Normale"/>
    <w:uiPriority w:val="99"/>
    <w:rsid w:val="00725EC4"/>
    <w:pPr>
      <w:widowControl w:val="0"/>
      <w:autoSpaceDE w:val="0"/>
      <w:jc w:val="both"/>
    </w:pPr>
    <w:rPr>
      <w:lang w:eastAsia="it-IT"/>
    </w:rPr>
  </w:style>
  <w:style w:type="paragraph" w:customStyle="1" w:styleId="Intestazione10">
    <w:name w:val="Intestazione 10"/>
    <w:basedOn w:val="Normale"/>
    <w:next w:val="Corpotesto"/>
    <w:uiPriority w:val="99"/>
    <w:rsid w:val="00725EC4"/>
    <w:pPr>
      <w:keepNext/>
      <w:numPr>
        <w:numId w:val="5"/>
      </w:numPr>
      <w:tabs>
        <w:tab w:val="clear" w:pos="360"/>
        <w:tab w:val="num" w:pos="432"/>
      </w:tabs>
      <w:spacing w:before="240" w:after="120"/>
      <w:ind w:left="1872" w:hanging="432"/>
    </w:pPr>
    <w:rPr>
      <w:rFonts w:ascii="Arial" w:hAnsi="Arial" w:cs="Arial"/>
      <w:b/>
      <w:bCs/>
      <w:sz w:val="21"/>
      <w:szCs w:val="21"/>
      <w:lang w:eastAsia="it-IT"/>
    </w:rPr>
  </w:style>
  <w:style w:type="paragraph" w:customStyle="1" w:styleId="western">
    <w:name w:val="western"/>
    <w:basedOn w:val="Normale"/>
    <w:uiPriority w:val="99"/>
    <w:rsid w:val="007456B3"/>
    <w:pPr>
      <w:suppressAutoHyphens w:val="0"/>
      <w:spacing w:before="100" w:beforeAutospacing="1"/>
    </w:pPr>
    <w:rPr>
      <w:b/>
      <w:bCs/>
      <w:sz w:val="28"/>
      <w:szCs w:val="28"/>
      <w:lang w:eastAsia="it-IT"/>
    </w:rPr>
  </w:style>
  <w:style w:type="paragraph" w:styleId="Puntoelenco">
    <w:name w:val="List Bullet"/>
    <w:basedOn w:val="Normale"/>
    <w:uiPriority w:val="99"/>
    <w:rsid w:val="00D85623"/>
    <w:pPr>
      <w:numPr>
        <w:numId w:val="35"/>
      </w:numPr>
      <w:tabs>
        <w:tab w:val="clear" w:pos="420"/>
        <w:tab w:val="num" w:pos="360"/>
      </w:tabs>
      <w:ind w:left="360"/>
    </w:pPr>
  </w:style>
  <w:style w:type="table" w:styleId="Sfondochiaro">
    <w:name w:val="Light Shading"/>
    <w:basedOn w:val="Tabellanormale"/>
    <w:uiPriority w:val="99"/>
    <w:rsid w:val="004662A7"/>
    <w:rPr>
      <w:rFonts w:ascii="Calibri" w:hAnsi="Calibri" w:cs="Calibri"/>
      <w:color w:val="000000"/>
      <w:lang w:eastAsia="en-US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Paragrafoelenco">
    <w:name w:val="List Paragraph"/>
    <w:basedOn w:val="Normale"/>
    <w:uiPriority w:val="99"/>
    <w:qFormat/>
    <w:rsid w:val="00341EA5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3507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50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507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50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50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507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507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813</Words>
  <Characters>4635</Characters>
  <Application>Microsoft Office Word</Application>
  <DocSecurity>0</DocSecurity>
  <Lines>38</Lines>
  <Paragraphs>10</Paragraphs>
  <ScaleCrop>false</ScaleCrop>
  <Company>Liceo Marconi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Silvana</dc:creator>
  <cp:keywords/>
  <dc:description/>
  <cp:lastModifiedBy>DSGA</cp:lastModifiedBy>
  <cp:revision>4</cp:revision>
  <cp:lastPrinted>2014-09-09T07:40:00Z</cp:lastPrinted>
  <dcterms:created xsi:type="dcterms:W3CDTF">2015-03-03T17:29:00Z</dcterms:created>
  <dcterms:modified xsi:type="dcterms:W3CDTF">2025-02-25T08:09:00Z</dcterms:modified>
</cp:coreProperties>
</file>