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8FCA4C" w14:textId="77777777" w:rsidR="003F3130" w:rsidRPr="00C23003" w:rsidRDefault="003F3130" w:rsidP="000C771C">
      <w:r>
        <w:tab/>
      </w:r>
      <w:r>
        <w:tab/>
      </w:r>
      <w:r>
        <w:tab/>
      </w:r>
    </w:p>
    <w:p w14:paraId="7D50A42A" w14:textId="77777777" w:rsidR="003F3130" w:rsidRPr="00B040BF" w:rsidRDefault="003F3130" w:rsidP="000C771C">
      <w:pPr>
        <w:keepNext/>
        <w:tabs>
          <w:tab w:val="left" w:pos="8820"/>
        </w:tabs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lang w:eastAsia="it-IT"/>
        </w:rPr>
      </w:pPr>
      <w:r>
        <w:rPr>
          <w:lang w:eastAsia="it-IT"/>
        </w:rPr>
        <w:tab/>
      </w:r>
      <w:r w:rsidRPr="00B040BF">
        <w:rPr>
          <w:lang w:eastAsia="it-IT"/>
        </w:rPr>
        <w:t>All.3</w:t>
      </w:r>
    </w:p>
    <w:p w14:paraId="19B6E84E" w14:textId="77777777" w:rsidR="003F3130" w:rsidRDefault="003F3130" w:rsidP="000C771C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40"/>
          <w:szCs w:val="40"/>
          <w:lang w:eastAsia="it-IT"/>
        </w:rPr>
      </w:pPr>
    </w:p>
    <w:p w14:paraId="18FAB45B" w14:textId="77777777" w:rsidR="003F3130" w:rsidRPr="003326BB" w:rsidRDefault="003F3130" w:rsidP="000C771C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40"/>
          <w:szCs w:val="40"/>
          <w:lang w:eastAsia="it-IT"/>
        </w:rPr>
      </w:pPr>
      <w:r w:rsidRPr="003326BB">
        <w:rPr>
          <w:b/>
          <w:bCs/>
          <w:sz w:val="40"/>
          <w:szCs w:val="40"/>
          <w:lang w:eastAsia="it-IT"/>
        </w:rPr>
        <w:t>Dichiarazione dell’anzianità di servizio</w:t>
      </w:r>
    </w:p>
    <w:p w14:paraId="64E5CD7D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it-IT"/>
        </w:rPr>
      </w:pPr>
      <w:r w:rsidRPr="003326BB">
        <w:rPr>
          <w:b/>
          <w:bCs/>
          <w:sz w:val="22"/>
          <w:szCs w:val="22"/>
          <w:lang w:eastAsia="it-IT"/>
        </w:rPr>
        <w:t>(INSEGNANTI DELLA SCUOLA SECONDARIA)</w:t>
      </w:r>
    </w:p>
    <w:p w14:paraId="5F092AB8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7DB8CDC6" w14:textId="77777777" w:rsidR="003F3130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35BB2B94" w14:textId="77777777" w:rsidR="003F3130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</w:p>
    <w:p w14:paraId="68838FF9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Dichiaro sotto mia personale responsabilità:</w:t>
      </w:r>
    </w:p>
    <w:p w14:paraId="1A37410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54C6E098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6CA2F764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1)   </w:t>
      </w:r>
      <w:proofErr w:type="gramStart"/>
      <w:r w:rsidRPr="003326BB">
        <w:rPr>
          <w:sz w:val="18"/>
          <w:szCs w:val="18"/>
          <w:lang w:eastAsia="it-IT"/>
        </w:rPr>
        <w:t xml:space="preserve">A)   </w:t>
      </w:r>
      <w:proofErr w:type="gramEnd"/>
      <w:r w:rsidRPr="003326BB">
        <w:rPr>
          <w:sz w:val="18"/>
          <w:szCs w:val="18"/>
          <w:lang w:eastAsia="it-IT"/>
        </w:rPr>
        <w:t xml:space="preserve">Di aver assunto effettivo servizio nel ruolo di attuale appartenenza dal ...................... per effetto di concorso ..................... o </w:t>
      </w:r>
    </w:p>
    <w:p w14:paraId="42F99ECE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7D4E18D4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di legge .....................; di aver usufruito dei seguenti periodi di aspettativa senza assegni ................................................; di avere, </w:t>
      </w:r>
    </w:p>
    <w:p w14:paraId="381B6E9C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0F6F183D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quindi, una anzianità di </w:t>
      </w:r>
      <w:proofErr w:type="gramStart"/>
      <w:r w:rsidRPr="003326BB">
        <w:rPr>
          <w:sz w:val="18"/>
          <w:szCs w:val="18"/>
          <w:lang w:eastAsia="it-IT"/>
        </w:rPr>
        <w:t xml:space="preserve">servizio,  </w:t>
      </w:r>
      <w:r w:rsidRPr="003326BB">
        <w:rPr>
          <w:b/>
          <w:bCs/>
          <w:sz w:val="18"/>
          <w:szCs w:val="18"/>
          <w:lang w:eastAsia="it-IT"/>
        </w:rPr>
        <w:t>escluso</w:t>
      </w:r>
      <w:proofErr w:type="gramEnd"/>
      <w:r w:rsidRPr="003326BB">
        <w:rPr>
          <w:b/>
          <w:bCs/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 xml:space="preserve"> l’anno in corso,  valutabile ai sensi del titolo I  lettera A) ed A1)  della tabella, complessiva </w:t>
      </w:r>
    </w:p>
    <w:p w14:paraId="34018D2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3A915628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anni .............., di cui:</w:t>
      </w:r>
    </w:p>
    <w:p w14:paraId="74A30476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2CEF0B18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698964AB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56E7E2DD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18F723F6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5C2B4884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0389D9FB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1426A374">
          <v:line id="Connettore 1 76" o:spid="_x0000_s2050" style="position:absolute;left:0;text-align:left;flip:x;z-index:4;visibility:visible" from="310.4pt,7.75pt" to="310.45pt,259.4pt" o:allowincell="f"/>
        </w:pict>
      </w:r>
      <w:r>
        <w:rPr>
          <w:noProof/>
          <w:lang w:eastAsia="it-IT"/>
        </w:rPr>
        <w:pict w14:anchorId="295958AE">
          <v:line id="Connettore 1 75" o:spid="_x0000_s2051" style="position:absolute;left:0;text-align:left;z-index:3;visibility:visible;mso-wrap-distance-left:3.17497mm;mso-wrap-distance-right:3.17497mm" from="268.4pt,7.75pt" to="268.4pt,259.75pt" o:allowincell="f"/>
        </w:pict>
      </w:r>
      <w:r>
        <w:rPr>
          <w:noProof/>
          <w:lang w:eastAsia="it-IT"/>
        </w:rPr>
        <w:pict w14:anchorId="63ABE63F">
          <v:line id="Connettore 1 74" o:spid="_x0000_s2052" style="position:absolute;left:0;text-align:left;z-index:5;visibility:visible;mso-wrap-distance-left:3.17497mm;mso-wrap-distance-right:3.17497mm" from="358.4pt,7.75pt" to="358.4pt,259.75pt" o:allowincell="f"/>
        </w:pict>
      </w:r>
      <w:r>
        <w:rPr>
          <w:noProof/>
          <w:lang w:eastAsia="it-IT"/>
        </w:rPr>
        <w:pict w14:anchorId="54ACF353">
          <v:line id="Connettore 1 73" o:spid="_x0000_s2053" style="position:absolute;left:0;text-align:left;flip:x;z-index:29;visibility:visible" from="202.4pt,6.05pt" to="478.35pt,6.4pt" o:allowincell="f"/>
        </w:pict>
      </w:r>
      <w:r>
        <w:rPr>
          <w:noProof/>
          <w:lang w:eastAsia="it-IT"/>
        </w:rPr>
        <w:pict w14:anchorId="09FF9B56">
          <v:line id="Connettore 1 72" o:spid="_x0000_s2054" style="position:absolute;left:0;text-align:left;z-index:2;visibility:visible;mso-wrap-distance-left:3.17497mm;mso-wrap-distance-right:3.17497mm" from="478.35pt,6.05pt" to="478.35pt,258.05pt" o:allowincell="f"/>
        </w:pict>
      </w:r>
      <w:r>
        <w:rPr>
          <w:noProof/>
          <w:lang w:eastAsia="it-IT"/>
        </w:rPr>
        <w:pict w14:anchorId="2DF6E01A">
          <v:line id="Connettore 1 71" o:spid="_x0000_s2055" style="position:absolute;left:0;text-align:left;flip:x;z-index:1;visibility:visible" from="202.35pt,6.4pt" to="202.4pt,258.05pt" o:allowincell="f"/>
        </w:pict>
      </w:r>
      <w:r w:rsidR="003F3130" w:rsidRPr="003326BB">
        <w:rPr>
          <w:sz w:val="18"/>
          <w:szCs w:val="18"/>
          <w:lang w:eastAsia="it-IT"/>
        </w:rPr>
        <w:tab/>
        <w:t xml:space="preserve">                                                                                     </w:t>
      </w:r>
    </w:p>
    <w:p w14:paraId="5A7C267B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 xml:space="preserve">Anno           </w:t>
      </w:r>
    </w:p>
    <w:p w14:paraId="67DD34A4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 xml:space="preserve">Scolastico           dal              </w:t>
      </w:r>
      <w:proofErr w:type="gramStart"/>
      <w:r w:rsidRPr="003326BB">
        <w:rPr>
          <w:sz w:val="20"/>
          <w:szCs w:val="20"/>
          <w:lang w:eastAsia="it-IT"/>
        </w:rPr>
        <w:t>al</w:t>
      </w:r>
      <w:proofErr w:type="gramEnd"/>
      <w:r w:rsidRPr="003326BB">
        <w:rPr>
          <w:sz w:val="20"/>
          <w:szCs w:val="20"/>
          <w:lang w:eastAsia="it-IT"/>
        </w:rPr>
        <w:t xml:space="preserve">                      </w:t>
      </w:r>
      <w:r w:rsidRPr="003326BB">
        <w:rPr>
          <w:sz w:val="22"/>
          <w:szCs w:val="22"/>
          <w:lang w:eastAsia="it-IT"/>
        </w:rPr>
        <w:t>SCUOLA</w:t>
      </w:r>
    </w:p>
    <w:p w14:paraId="2C39705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19.... / .....</w:t>
      </w:r>
    </w:p>
    <w:p w14:paraId="32987222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72FFFF36">
          <v:line id="Connettore 1 70" o:spid="_x0000_s2056" style="position:absolute;left:0;text-align:left;flip:x;z-index:6;visibility:visible;mso-wrap-distance-top:-3e-5mm;mso-wrap-distance-bottom:-3e-5mm" from="202.4pt,7.4pt" to="476.2pt,7.4pt" o:allowincell="f"/>
        </w:pict>
      </w:r>
      <w:r w:rsidR="003F3130"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</w:t>
      </w:r>
    </w:p>
    <w:p w14:paraId="1D5F4DBB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</w:p>
    <w:p w14:paraId="6C35CE6E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61EEBC8B">
          <v:line id="Connettore 1 69" o:spid="_x0000_s2057" style="position:absolute;left:0;text-align:left;flip:x;z-index:7;visibility:visible;mso-wrap-distance-top:-3e-5mm;mso-wrap-distance-bottom:-3e-5mm" from="202.4pt,7.4pt" to="476.2pt,7.4pt" o:allowincell="f"/>
        </w:pict>
      </w:r>
      <w:r w:rsidR="003F3130" w:rsidRPr="003326BB">
        <w:rPr>
          <w:sz w:val="18"/>
          <w:szCs w:val="18"/>
          <w:lang w:eastAsia="it-IT"/>
        </w:rPr>
        <w:tab/>
        <w:t xml:space="preserve">   - anni ........ di servizio prestato successivamente</w:t>
      </w:r>
    </w:p>
    <w:p w14:paraId="673D4772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 xml:space="preserve">  </w:t>
      </w:r>
      <w:r w:rsidRPr="003326BB">
        <w:rPr>
          <w:sz w:val="18"/>
          <w:szCs w:val="18"/>
          <w:lang w:eastAsia="it-IT"/>
        </w:rPr>
        <w:tab/>
        <w:t>alla nomina in ruolo (1);</w:t>
      </w:r>
    </w:p>
    <w:p w14:paraId="34EAD96D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1EC3F923">
          <v:line id="Connettore 1 68" o:spid="_x0000_s2058" style="position:absolute;left:0;text-align:left;z-index:8;visibility:visible;mso-wrap-distance-top:-3e-5mm;mso-wrap-distance-bottom:-3e-5mm" from="202.4pt,7.4pt" to="476pt,7.4pt" o:allowincell="f"/>
        </w:pict>
      </w:r>
    </w:p>
    <w:p w14:paraId="30A3EB7D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-</w:t>
      </w:r>
      <w:r w:rsidRPr="003326BB">
        <w:rPr>
          <w:sz w:val="18"/>
          <w:szCs w:val="18"/>
          <w:lang w:eastAsia="it-IT"/>
        </w:rPr>
        <w:tab/>
        <w:t>anni ........derivanti da rettroattività giuridica</w:t>
      </w:r>
    </w:p>
    <w:p w14:paraId="1B8DD96D" w14:textId="77777777" w:rsidR="003F3130" w:rsidRPr="003326BB" w:rsidRDefault="0000000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5F3988FB">
          <v:line id="Connettore 1 67" o:spid="_x0000_s2059" style="position:absolute;left:0;text-align:left;z-index:9;visibility:visible;mso-wrap-distance-top:-3e-5mm;mso-wrap-distance-bottom:-3e-5mm" from="202.4pt,7.4pt" to="476pt,7.4pt" o:allowincell="f"/>
        </w:pict>
      </w:r>
      <w:r w:rsidR="003F3130" w:rsidRPr="003326BB">
        <w:rPr>
          <w:sz w:val="18"/>
          <w:szCs w:val="18"/>
          <w:lang w:eastAsia="it-IT"/>
        </w:rPr>
        <w:tab/>
      </w:r>
      <w:r w:rsidR="003F3130" w:rsidRPr="003326BB">
        <w:rPr>
          <w:sz w:val="18"/>
          <w:szCs w:val="18"/>
          <w:lang w:eastAsia="it-IT"/>
        </w:rPr>
        <w:tab/>
        <w:t>della nomina coperti da effettivo servizio nel</w:t>
      </w:r>
    </w:p>
    <w:p w14:paraId="2BDAFB39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</w:r>
      <w:r w:rsidRPr="003326BB">
        <w:rPr>
          <w:sz w:val="18"/>
          <w:szCs w:val="18"/>
          <w:lang w:eastAsia="it-IT"/>
        </w:rPr>
        <w:tab/>
        <w:t>ruolo di attuale appartenenza (1)</w:t>
      </w:r>
    </w:p>
    <w:p w14:paraId="0AE47E45" w14:textId="77777777" w:rsidR="003F3130" w:rsidRPr="003326BB" w:rsidRDefault="0000000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3D48FA26">
          <v:line id="Connettore 1 66" o:spid="_x0000_s2060" style="position:absolute;left:0;text-align:left;z-index:10;visibility:visible;mso-wrap-distance-top:-3e-5mm;mso-wrap-distance-bottom:-3e-5mm" from="202.4pt,7.4pt" to="476pt,7.4pt" o:allowincell="f"/>
        </w:pict>
      </w:r>
    </w:p>
    <w:p w14:paraId="7ACCD842" w14:textId="77777777" w:rsidR="003F3130" w:rsidRPr="003326BB" w:rsidRDefault="003F3130" w:rsidP="000C771C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B)</w:t>
      </w:r>
      <w:r w:rsidRPr="003326BB">
        <w:rPr>
          <w:sz w:val="18"/>
          <w:szCs w:val="18"/>
          <w:lang w:eastAsia="it-IT"/>
        </w:rPr>
        <w:tab/>
        <w:t>Di avere prestato n. ......... anni di servizio ef-</w:t>
      </w:r>
    </w:p>
    <w:p w14:paraId="1F9148DA" w14:textId="77777777" w:rsidR="003F3130" w:rsidRPr="003326BB" w:rsidRDefault="0000000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33B14C09">
          <v:line id="Connettore 1 65" o:spid="_x0000_s2061" style="position:absolute;left:0;text-align:left;z-index:11;visibility:visible;mso-wrap-distance-top:-3e-5mm;mso-wrap-distance-bottom:-3e-5mm" from="202.4pt,7.4pt" to="476pt,7.4pt" o:allowincell="f"/>
        </w:pict>
      </w:r>
      <w:r w:rsidR="003F3130" w:rsidRPr="003326BB">
        <w:rPr>
          <w:sz w:val="18"/>
          <w:szCs w:val="18"/>
          <w:lang w:eastAsia="it-IT"/>
        </w:rPr>
        <w:t xml:space="preserve">            fettivo dopo la nomina nel ruolo di appartene</w:t>
      </w:r>
      <w:r w:rsidR="003F3130" w:rsidRPr="003326BB">
        <w:rPr>
          <w:sz w:val="18"/>
          <w:szCs w:val="18"/>
          <w:u w:val="single"/>
          <w:lang w:eastAsia="it-IT"/>
        </w:rPr>
        <w:t>n</w:t>
      </w:r>
    </w:p>
    <w:p w14:paraId="23A483D3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za in scuole o istituti situati in piccole isole.</w:t>
      </w:r>
    </w:p>
    <w:p w14:paraId="79620B11" w14:textId="77777777" w:rsidR="003F3130" w:rsidRPr="003326BB" w:rsidRDefault="0000000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33BED302">
          <v:line id="Connettore 1 64" o:spid="_x0000_s2062" style="position:absolute;left:0;text-align:left;z-index:12;visibility:visible;mso-wrap-distance-top:-3e-5mm;mso-wrap-distance-bottom:-3e-5mm" from="202.4pt,7.4pt" to="476pt,7.4pt" o:allowincell="f"/>
        </w:pict>
      </w:r>
    </w:p>
    <w:p w14:paraId="414F8E13" w14:textId="77777777" w:rsidR="003F3130" w:rsidRPr="003326BB" w:rsidRDefault="003F3130" w:rsidP="000C771C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C)</w:t>
      </w:r>
      <w:r w:rsidRPr="003326BB">
        <w:rPr>
          <w:sz w:val="18"/>
          <w:szCs w:val="18"/>
          <w:lang w:eastAsia="it-IT"/>
        </w:rPr>
        <w:tab/>
        <w:t>Di avere prestato n. ........ anni di servizio ef-</w:t>
      </w:r>
    </w:p>
    <w:p w14:paraId="240A5555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3AB1B01F">
          <v:line id="Connettore 1 63" o:spid="_x0000_s2063" style="position:absolute;left:0;text-align:left;z-index:13;visibility:visible;mso-wrap-distance-top:-3e-5mm;mso-wrap-distance-bottom:-3e-5mm" from="202.4pt,7.4pt" to="476pt,7.4pt" o:allowincell="f"/>
        </w:pict>
      </w:r>
      <w:r w:rsidR="003F3130" w:rsidRPr="003326BB">
        <w:rPr>
          <w:sz w:val="18"/>
          <w:szCs w:val="18"/>
          <w:lang w:eastAsia="it-IT"/>
        </w:rPr>
        <w:tab/>
        <w:t>fettivo dopo la nomina nel ruolo di appartene</w:t>
      </w:r>
      <w:r w:rsidR="003F3130" w:rsidRPr="003326BB">
        <w:rPr>
          <w:sz w:val="18"/>
          <w:szCs w:val="18"/>
          <w:u w:val="single"/>
          <w:lang w:eastAsia="it-IT"/>
        </w:rPr>
        <w:t>n</w:t>
      </w:r>
    </w:p>
    <w:p w14:paraId="3B785CF8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za in scuole o istituti situati in paesi in via di</w:t>
      </w:r>
    </w:p>
    <w:p w14:paraId="13936DB0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4DBE582C">
          <v:line id="Connettore 1 62" o:spid="_x0000_s2064" style="position:absolute;left:0;text-align:left;z-index:14;visibility:visible;mso-wrap-distance-top:-3e-5mm;mso-wrap-distance-bottom:-3e-5mm" from="202.4pt,7.4pt" to="476pt,7.4pt" o:allowincell="f"/>
        </w:pict>
      </w:r>
      <w:r w:rsidR="003F3130" w:rsidRPr="003326BB">
        <w:rPr>
          <w:sz w:val="18"/>
          <w:szCs w:val="18"/>
          <w:lang w:eastAsia="it-IT"/>
        </w:rPr>
        <w:tab/>
        <w:t>sviluppo.</w:t>
      </w:r>
    </w:p>
    <w:p w14:paraId="19E3B96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504B79CE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1A4971B2">
          <v:line id="Connettore 1 61" o:spid="_x0000_s2065" style="position:absolute;left:0;text-align:left;z-index:15;visibility:visible;mso-wrap-distance-top:-3e-5mm;mso-wrap-distance-bottom:-3e-5mm" from="202.4pt,7.4pt" to="476pt,7.4pt" o:allowincell="f"/>
        </w:pict>
      </w:r>
    </w:p>
    <w:p w14:paraId="7A8CBD2F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0E9B67C0">
          <v:line id="Connettore 1 60" o:spid="_x0000_s2066" style="position:absolute;left:0;text-align:left;flip:x;z-index:16;visibility:visible;mso-wrap-distance-top:-3e-5mm;mso-wrap-distance-bottom:-3e-5mm" from="202.4pt,7.75pt" to="478.4pt,7.75pt" o:allowincell="f"/>
        </w:pict>
      </w:r>
    </w:p>
    <w:p w14:paraId="04429CC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0A844227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0EEA81D3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>I periodi indicati nei precedenti punti A), B), C) si sommano e vanno riportati nella casella 1 del modulo domanda.</w:t>
      </w:r>
    </w:p>
    <w:p w14:paraId="55834335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7B63401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13F5C57C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56A5E596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35658688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12E6DD7C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B7CD3A0" w14:textId="77777777" w:rsidR="00B52F4D" w:rsidRDefault="00B52F4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3B6A091" w14:textId="77777777" w:rsidR="00B52F4D" w:rsidRDefault="00B52F4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541E20CD" w14:textId="77777777" w:rsidR="00B52F4D" w:rsidRDefault="00B52F4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1C10AB07" w14:textId="77777777" w:rsidR="00B52F4D" w:rsidRDefault="00B52F4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3DCB9BDD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4727418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4808D1FF" w14:textId="77777777" w:rsidR="003F3130" w:rsidRPr="003326BB" w:rsidRDefault="003F3130" w:rsidP="00C23704">
      <w:pPr>
        <w:numPr>
          <w:ilvl w:val="0"/>
          <w:numId w:val="6"/>
        </w:numPr>
        <w:tabs>
          <w:tab w:val="left" w:pos="284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it-IT"/>
        </w:rPr>
      </w:pPr>
      <w:r w:rsidRPr="003326BB">
        <w:rPr>
          <w:sz w:val="22"/>
          <w:szCs w:val="22"/>
          <w:lang w:eastAsia="it-IT"/>
        </w:rPr>
        <w:lastRenderedPageBreak/>
        <w:t>Di aver maturato, anteriormente al servizio effettivo di cui al precedente punto 1, la seguente anzianità (2):</w:t>
      </w:r>
    </w:p>
    <w:p w14:paraId="156CFF34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</w:t>
      </w:r>
    </w:p>
    <w:p w14:paraId="11872005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7AE7D90F">
          <v:rect id="Rettangolo 59" o:spid="_x0000_s2067" style="position:absolute;left:0;text-align:left;margin-left:202.4pt;margin-top:5.6pt;width:273.6pt;height:236.6pt;z-index:-1;visibility:visible" o:allowincell="f"/>
        </w:pict>
      </w:r>
      <w:r>
        <w:rPr>
          <w:noProof/>
          <w:lang w:eastAsia="it-IT"/>
        </w:rPr>
        <w:pict w14:anchorId="2B7F0A03">
          <v:line id="Connettore 1 58" o:spid="_x0000_s2068" style="position:absolute;left:0;text-align:left;z-index:19;visibility:visible;mso-wrap-distance-left:3.17497mm;mso-wrap-distance-right:3.17497mm" from="353.6pt,5pt" to="353.6pt,242.6pt" o:allowincell="f"/>
        </w:pict>
      </w:r>
      <w:r>
        <w:rPr>
          <w:noProof/>
          <w:lang w:eastAsia="it-IT"/>
        </w:rPr>
        <w:pict w14:anchorId="43AFEEC7">
          <v:line id="Connettore 1 57" o:spid="_x0000_s2069" style="position:absolute;left:0;text-align:left;z-index:18;visibility:visible;mso-wrap-distance-left:3.17497mm;mso-wrap-distance-right:3.17497mm" from="310.4pt,6pt" to="310.4pt,242.6pt" o:allowincell="f"/>
        </w:pict>
      </w:r>
      <w:r>
        <w:rPr>
          <w:noProof/>
          <w:lang w:eastAsia="it-IT"/>
        </w:rPr>
        <w:pict w14:anchorId="4F683264">
          <v:line id="Connettore 1 56" o:spid="_x0000_s2070" style="position:absolute;left:0;text-align:left;z-index:17;visibility:visible" from="267.05pt,6pt" to="267.2pt,242.6pt" o:allowincell="f"/>
        </w:pict>
      </w:r>
    </w:p>
    <w:p w14:paraId="07E42727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>Anno</w:t>
      </w:r>
    </w:p>
    <w:p w14:paraId="56BEB3A5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Scolastico          dal             </w:t>
      </w:r>
      <w:proofErr w:type="gramStart"/>
      <w:r w:rsidRPr="003326BB">
        <w:rPr>
          <w:sz w:val="20"/>
          <w:szCs w:val="20"/>
          <w:lang w:eastAsia="it-IT"/>
        </w:rPr>
        <w:t>al</w:t>
      </w:r>
      <w:proofErr w:type="gramEnd"/>
      <w:r w:rsidRPr="003326BB">
        <w:rPr>
          <w:sz w:val="20"/>
          <w:szCs w:val="20"/>
          <w:lang w:eastAsia="it-IT"/>
        </w:rPr>
        <w:t xml:space="preserve">                    </w:t>
      </w:r>
      <w:r w:rsidRPr="003326BB">
        <w:rPr>
          <w:sz w:val="22"/>
          <w:szCs w:val="22"/>
          <w:lang w:eastAsia="it-IT"/>
        </w:rPr>
        <w:t>SCUOLA</w:t>
      </w:r>
    </w:p>
    <w:p w14:paraId="6CFEAEC9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</w:t>
      </w:r>
      <w:proofErr w:type="gramStart"/>
      <w:r w:rsidRPr="003326BB">
        <w:rPr>
          <w:sz w:val="20"/>
          <w:szCs w:val="20"/>
          <w:lang w:eastAsia="it-IT"/>
        </w:rPr>
        <w:t>19.….</w:t>
      </w:r>
      <w:proofErr w:type="gramEnd"/>
      <w:r w:rsidRPr="003326BB">
        <w:rPr>
          <w:sz w:val="20"/>
          <w:szCs w:val="20"/>
          <w:lang w:eastAsia="it-IT"/>
        </w:rPr>
        <w:t>/…..</w:t>
      </w:r>
      <w:r w:rsidRPr="003326BB">
        <w:rPr>
          <w:sz w:val="18"/>
          <w:szCs w:val="18"/>
          <w:lang w:eastAsia="it-IT"/>
        </w:rPr>
        <w:t xml:space="preserve">     </w:t>
      </w:r>
    </w:p>
    <w:p w14:paraId="018439CD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6B6207F5">
          <v:line id="Connettore 1 55" o:spid="_x0000_s2071" style="position:absolute;left:0;text-align:left;z-index:20;visibility:visible;mso-wrap-distance-top:-3e-5mm;mso-wrap-distance-bottom:-3e-5mm" from="202.4pt,2pt" to="476pt,2pt" o:allowincell="f"/>
        </w:pict>
      </w:r>
    </w:p>
    <w:p w14:paraId="48AA2CC9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>A)</w:t>
      </w:r>
      <w:r w:rsidRPr="003326BB">
        <w:rPr>
          <w:sz w:val="20"/>
          <w:szCs w:val="20"/>
          <w:lang w:eastAsia="it-IT"/>
        </w:rPr>
        <w:tab/>
      </w:r>
      <w:r w:rsidRPr="003326BB">
        <w:rPr>
          <w:sz w:val="18"/>
          <w:szCs w:val="18"/>
          <w:lang w:eastAsia="it-IT"/>
        </w:rPr>
        <w:t>Decorrenza giuridica della nomina non</w:t>
      </w:r>
    </w:p>
    <w:p w14:paraId="43850784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2AD835D8">
          <v:line id="Connettore 1 54" o:spid="_x0000_s2072" style="position:absolute;left:0;text-align:left;z-index:21;visibility:visible;mso-wrap-distance-top:-3e-5mm;mso-wrap-distance-bottom:-3e-5mm" from="202.4pt,1pt" to="476pt,1pt" o:allowincell="f"/>
        </w:pict>
      </w:r>
      <w:r w:rsidR="003F3130" w:rsidRPr="003326BB">
        <w:rPr>
          <w:sz w:val="18"/>
          <w:szCs w:val="18"/>
          <w:lang w:eastAsia="it-IT"/>
        </w:rPr>
        <w:t>coperta da effettivo servizio, di cui al</w:t>
      </w:r>
    </w:p>
    <w:p w14:paraId="617E38DB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4396726A">
          <v:line id="Connettore 1 53" o:spid="_x0000_s2073" style="position:absolute;left:0;text-align:left;z-index:22;visibility:visible;mso-wrap-distance-top:-3e-5mm;mso-wrap-distance-bottom:-3e-5mm" from="202.4pt,10.8pt" to="476pt,10.8pt" o:allowincell="f"/>
        </w:pict>
      </w:r>
      <w:r w:rsidR="003F3130" w:rsidRPr="003326BB">
        <w:rPr>
          <w:sz w:val="18"/>
          <w:szCs w:val="18"/>
          <w:lang w:eastAsia="it-IT"/>
        </w:rPr>
        <w:t>precedente punto 1 (3).</w:t>
      </w:r>
    </w:p>
    <w:p w14:paraId="42580499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B)</w:t>
      </w:r>
      <w:r w:rsidRPr="003326BB">
        <w:rPr>
          <w:sz w:val="18"/>
          <w:szCs w:val="18"/>
          <w:lang w:eastAsia="it-IT"/>
        </w:rPr>
        <w:tab/>
      </w:r>
      <w:r w:rsidRPr="003326BB">
        <w:rPr>
          <w:sz w:val="18"/>
          <w:szCs w:val="18"/>
          <w:lang w:eastAsia="it-IT"/>
        </w:rPr>
        <w:tab/>
        <w:t>Servizio prestato in ruolo della istr. sec.</w:t>
      </w:r>
    </w:p>
    <w:p w14:paraId="45B52FA8" w14:textId="77777777" w:rsidR="003F3130" w:rsidRPr="003326BB" w:rsidRDefault="0000000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7DB02944">
          <v:line id="Connettore 1 52" o:spid="_x0000_s2074" style="position:absolute;left:0;text-align:left;z-index:23;visibility:visible;mso-wrap-distance-top:-3e-5mm;mso-wrap-distance-bottom:-3e-5mm" from="202.4pt,8.8pt" to="476pt,8.8pt" o:allowincell="f"/>
        </w:pict>
      </w:r>
      <w:r w:rsidR="003F3130" w:rsidRPr="003326BB">
        <w:rPr>
          <w:sz w:val="18"/>
          <w:szCs w:val="18"/>
          <w:lang w:eastAsia="it-IT"/>
        </w:rPr>
        <w:tab/>
        <w:t>diverso da quello di attuale appartenenza.</w:t>
      </w:r>
    </w:p>
    <w:p w14:paraId="52F22436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C)           Servizio prestato in ruolo della istruzione</w:t>
      </w:r>
    </w:p>
    <w:p w14:paraId="2E63FFD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secondaria diverso da quello di attuale ap-</w:t>
      </w:r>
    </w:p>
    <w:p w14:paraId="4D5A94E0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6A2C10F5">
          <v:line id="Connettore 1 51" o:spid="_x0000_s2075" style="position:absolute;left:0;text-align:left;z-index:24;visibility:visible;mso-wrap-distance-top:-3e-5mm;mso-wrap-distance-bottom:-3e-5mm" from="202.4pt,1.2pt" to="476pt,1.2pt" o:allowincell="f"/>
        </w:pict>
      </w:r>
      <w:r w:rsidR="003F3130" w:rsidRPr="003326BB">
        <w:rPr>
          <w:sz w:val="18"/>
          <w:szCs w:val="18"/>
          <w:lang w:eastAsia="it-IT"/>
        </w:rPr>
        <w:t xml:space="preserve">partenenza in scuole/istituti </w:t>
      </w:r>
      <w:proofErr w:type="gramStart"/>
      <w:r w:rsidR="003F3130" w:rsidRPr="003326BB">
        <w:rPr>
          <w:sz w:val="18"/>
          <w:szCs w:val="18"/>
          <w:lang w:eastAsia="it-IT"/>
        </w:rPr>
        <w:t>situati  nelle</w:t>
      </w:r>
      <w:proofErr w:type="gramEnd"/>
      <w:r w:rsidR="003F3130" w:rsidRPr="003326BB">
        <w:rPr>
          <w:sz w:val="18"/>
          <w:szCs w:val="18"/>
          <w:lang w:eastAsia="it-IT"/>
        </w:rPr>
        <w:t xml:space="preserve"> </w:t>
      </w:r>
    </w:p>
    <w:p w14:paraId="270E30F0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piccole isole.</w:t>
      </w:r>
    </w:p>
    <w:p w14:paraId="66783FAD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D)      </w:t>
      </w:r>
      <w:r w:rsidRPr="003326BB">
        <w:rPr>
          <w:sz w:val="18"/>
          <w:szCs w:val="18"/>
          <w:lang w:eastAsia="it-IT"/>
        </w:rPr>
        <w:tab/>
      </w:r>
      <w:r w:rsidR="00000000">
        <w:rPr>
          <w:noProof/>
          <w:lang w:eastAsia="it-IT"/>
        </w:rPr>
        <w:pict w14:anchorId="37937F90">
          <v:line id="Connettore 1 50" o:spid="_x0000_s2076" style="position:absolute;left:0;text-align:left;z-index:25;visibility:visible;mso-wrap-distance-top:-3e-5mm;mso-wrap-distance-bottom:-3e-5mm;mso-position-horizontal-relative:text;mso-position-vertical-relative:text" from="202.4pt,2.8pt" to="476pt,2.8pt" o:allowincell="f"/>
        </w:pict>
      </w:r>
      <w:r w:rsidRPr="003326BB">
        <w:rPr>
          <w:sz w:val="18"/>
          <w:szCs w:val="18"/>
          <w:lang w:eastAsia="it-IT"/>
        </w:rPr>
        <w:t>Servizio prestato nel ruolo degli assistenti</w:t>
      </w:r>
    </w:p>
    <w:p w14:paraId="2E2FBD8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universitari.</w:t>
      </w:r>
    </w:p>
    <w:p w14:paraId="78875456" w14:textId="77777777" w:rsidR="003F3130" w:rsidRPr="003326BB" w:rsidRDefault="00000000" w:rsidP="000C771C">
      <w:pPr>
        <w:tabs>
          <w:tab w:val="left" w:pos="705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30919B1E">
          <v:line id="Connettore 1 49" o:spid="_x0000_s2077" style="position:absolute;left:0;text-align:left;z-index:26;visibility:visible;mso-wrap-distance-top:-3e-5mm;mso-wrap-distance-bottom:-3e-5mm" from="202.4pt,.8pt" to="476pt,.8pt" o:allowincell="f"/>
        </w:pict>
      </w:r>
      <w:r w:rsidR="003F3130" w:rsidRPr="003326BB">
        <w:rPr>
          <w:sz w:val="18"/>
          <w:szCs w:val="18"/>
          <w:lang w:eastAsia="it-IT"/>
        </w:rPr>
        <w:t>E)</w:t>
      </w:r>
      <w:r w:rsidR="003F3130" w:rsidRPr="003326BB">
        <w:rPr>
          <w:sz w:val="18"/>
          <w:szCs w:val="18"/>
          <w:lang w:eastAsia="it-IT"/>
        </w:rPr>
        <w:tab/>
        <w:t>Servizio prestato nel ruolo del personale</w:t>
      </w:r>
    </w:p>
    <w:p w14:paraId="7ABB5515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5CF8A5A3">
          <v:line id="Connettore 1 48" o:spid="_x0000_s2078" style="position:absolute;left:0;text-align:left;z-index:27;visibility:visible;mso-wrap-distance-top:-3e-5mm;mso-wrap-distance-bottom:-3e-5mm" from="202.4pt,10.6pt" to="476pt,10.6pt" o:allowincell="f"/>
        </w:pict>
      </w:r>
      <w:r w:rsidR="003F3130" w:rsidRPr="003326BB">
        <w:rPr>
          <w:sz w:val="18"/>
          <w:szCs w:val="18"/>
          <w:lang w:eastAsia="it-IT"/>
        </w:rPr>
        <w:t>educativo.</w:t>
      </w:r>
    </w:p>
    <w:p w14:paraId="7FBC11EB" w14:textId="77777777" w:rsidR="003F3130" w:rsidRPr="003326BB" w:rsidRDefault="003F3130" w:rsidP="000C771C">
      <w:pPr>
        <w:tabs>
          <w:tab w:val="left" w:pos="705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F)</w:t>
      </w:r>
      <w:r w:rsidRPr="003326BB">
        <w:rPr>
          <w:sz w:val="18"/>
          <w:szCs w:val="18"/>
          <w:lang w:eastAsia="it-IT"/>
        </w:rPr>
        <w:tab/>
        <w:t>Servizio prestato nel ruolo del personale</w:t>
      </w:r>
    </w:p>
    <w:p w14:paraId="6D0857F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direttivo dei convitti nazionali.</w:t>
      </w:r>
    </w:p>
    <w:p w14:paraId="742442DF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w:pict w14:anchorId="49F752F4">
          <v:line id="Connettore 1 47" o:spid="_x0000_s2079" style="position:absolute;left:0;text-align:left;z-index:28;visibility:visible;mso-wrap-distance-top:-3e-5mm;mso-wrap-distance-bottom:-3e-5mm" from="202.4pt,0" to="476pt,0" o:allowincell="f"/>
        </w:pict>
      </w:r>
    </w:p>
    <w:p w14:paraId="2E266D9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</w:p>
    <w:p w14:paraId="1347B23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</w:p>
    <w:p w14:paraId="408DD3A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20"/>
          <w:szCs w:val="20"/>
          <w:lang w:eastAsia="it-IT"/>
        </w:rPr>
      </w:pPr>
    </w:p>
    <w:p w14:paraId="1BFEAE47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avere quindi un’anzianità di servizio valutabile ai sensi del titolo I lettera B) e B2) (per la scuola secondaria di I grado, ovvero lettera B), B1) e B2) per la scuola secondaria di II grado) della tabella, di anni ………. </w:t>
      </w:r>
      <w:r w:rsidRPr="003326BB">
        <w:rPr>
          <w:i/>
          <w:iCs/>
          <w:sz w:val="20"/>
          <w:szCs w:val="20"/>
          <w:lang w:eastAsia="it-IT"/>
        </w:rPr>
        <w:t>(da riportare nella casella 2 dei moduli domanda) (1).</w:t>
      </w:r>
    </w:p>
    <w:p w14:paraId="14709B22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3EFC29D0" w14:textId="77777777" w:rsidR="003F3130" w:rsidRPr="003326BB" w:rsidRDefault="003F3130" w:rsidP="000C771C">
      <w:p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3)</w:t>
      </w:r>
      <w:r w:rsidRPr="003326BB">
        <w:rPr>
          <w:sz w:val="20"/>
          <w:szCs w:val="20"/>
          <w:lang w:eastAsia="it-IT"/>
        </w:rPr>
        <w:tab/>
      </w:r>
      <w:proofErr w:type="gramStart"/>
      <w:r w:rsidRPr="003326BB">
        <w:rPr>
          <w:sz w:val="20"/>
          <w:szCs w:val="20"/>
          <w:lang w:eastAsia="it-IT"/>
        </w:rPr>
        <w:t>A)  Di</w:t>
      </w:r>
      <w:proofErr w:type="gramEnd"/>
      <w:r w:rsidRPr="003326BB">
        <w:rPr>
          <w:sz w:val="20"/>
          <w:szCs w:val="20"/>
          <w:lang w:eastAsia="it-IT"/>
        </w:rPr>
        <w:t xml:space="preserve"> avere prestato, in possesso del prescritto titolo di studio, i seguenti servizi pre-ruolo, riconoscibili ai sensi dell’art. 485 del decreto legislativo n. 297 del 16.4.94 (4).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992"/>
        <w:gridCol w:w="3827"/>
        <w:gridCol w:w="1560"/>
        <w:gridCol w:w="1340"/>
      </w:tblGrid>
      <w:tr w:rsidR="003F3130" w:rsidRPr="003326BB" w14:paraId="6AE8193E" w14:textId="77777777">
        <w:trPr>
          <w:trHeight w:val="400"/>
        </w:trPr>
        <w:tc>
          <w:tcPr>
            <w:tcW w:w="1063" w:type="dxa"/>
          </w:tcPr>
          <w:p w14:paraId="6ADCEED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</w:t>
            </w:r>
          </w:p>
          <w:p w14:paraId="38C2DB7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Anno</w:t>
            </w:r>
          </w:p>
          <w:p w14:paraId="266A0A5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Scolastico</w:t>
            </w:r>
          </w:p>
          <w:p w14:paraId="4D1CA37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3326BB">
              <w:rPr>
                <w:sz w:val="20"/>
                <w:szCs w:val="20"/>
                <w:lang w:eastAsia="it-IT"/>
              </w:rPr>
              <w:t>19….</w:t>
            </w:r>
            <w:proofErr w:type="gramEnd"/>
            <w:r w:rsidRPr="003326BB">
              <w:rPr>
                <w:sz w:val="20"/>
                <w:szCs w:val="20"/>
                <w:lang w:eastAsia="it-IT"/>
              </w:rPr>
              <w:t>/…..</w:t>
            </w:r>
          </w:p>
        </w:tc>
        <w:tc>
          <w:tcPr>
            <w:tcW w:w="992" w:type="dxa"/>
          </w:tcPr>
          <w:p w14:paraId="5EB72A7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33E4560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59C5BCC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dal</w:t>
            </w:r>
          </w:p>
        </w:tc>
        <w:tc>
          <w:tcPr>
            <w:tcW w:w="992" w:type="dxa"/>
          </w:tcPr>
          <w:p w14:paraId="11E84E3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180DCD6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648EBDF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al</w:t>
            </w:r>
          </w:p>
        </w:tc>
        <w:tc>
          <w:tcPr>
            <w:tcW w:w="3827" w:type="dxa"/>
          </w:tcPr>
          <w:p w14:paraId="53199D3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18B2336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076BEFF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         </w:t>
            </w:r>
            <w:r w:rsidRPr="003326BB">
              <w:rPr>
                <w:lang w:eastAsia="it-IT"/>
              </w:rPr>
              <w:t>SCUOLA</w:t>
            </w:r>
          </w:p>
        </w:tc>
        <w:tc>
          <w:tcPr>
            <w:tcW w:w="1560" w:type="dxa"/>
          </w:tcPr>
          <w:p w14:paraId="52E2550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  <w:p w14:paraId="4FE526D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lang w:eastAsia="it-IT"/>
              </w:rPr>
              <w:t xml:space="preserve">    </w:t>
            </w:r>
            <w:proofErr w:type="gramStart"/>
            <w:r w:rsidRPr="003326BB">
              <w:rPr>
                <w:lang w:eastAsia="it-IT"/>
              </w:rPr>
              <w:t>Note  di</w:t>
            </w:r>
            <w:proofErr w:type="gramEnd"/>
          </w:p>
          <w:p w14:paraId="250FE78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lang w:eastAsia="it-IT"/>
              </w:rPr>
              <w:t xml:space="preserve">    qualifica</w:t>
            </w:r>
          </w:p>
        </w:tc>
        <w:tc>
          <w:tcPr>
            <w:tcW w:w="1340" w:type="dxa"/>
          </w:tcPr>
          <w:p w14:paraId="6E316B8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</w:t>
            </w:r>
          </w:p>
          <w:p w14:paraId="78F6D2D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2"/>
                <w:szCs w:val="22"/>
                <w:lang w:eastAsia="it-IT"/>
              </w:rPr>
              <w:t>Diritto alla</w:t>
            </w:r>
          </w:p>
          <w:p w14:paraId="30034FF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proofErr w:type="gramStart"/>
            <w:r w:rsidRPr="003326BB">
              <w:rPr>
                <w:sz w:val="22"/>
                <w:szCs w:val="22"/>
                <w:lang w:eastAsia="it-IT"/>
              </w:rPr>
              <w:t>retribuz.extra</w:t>
            </w:r>
            <w:proofErr w:type="gramEnd"/>
          </w:p>
          <w:p w14:paraId="0A1F395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18"/>
                <w:szCs w:val="18"/>
                <w:lang w:eastAsia="it-IT"/>
              </w:rPr>
              <w:t>(SI O NO X 3B)</w:t>
            </w:r>
          </w:p>
        </w:tc>
      </w:tr>
      <w:tr w:rsidR="003F3130" w:rsidRPr="003326BB" w14:paraId="4EEC903D" w14:textId="77777777">
        <w:trPr>
          <w:trHeight w:val="400"/>
        </w:trPr>
        <w:tc>
          <w:tcPr>
            <w:tcW w:w="1063" w:type="dxa"/>
          </w:tcPr>
          <w:p w14:paraId="651D60C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316728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F33B24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D4A36F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32B62F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2818C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13D44D4" w14:textId="77777777">
        <w:trPr>
          <w:trHeight w:val="400"/>
        </w:trPr>
        <w:tc>
          <w:tcPr>
            <w:tcW w:w="1063" w:type="dxa"/>
          </w:tcPr>
          <w:p w14:paraId="64665CD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6044E1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E33B13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022C9C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1A28FC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471EA7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9640E65" w14:textId="77777777">
        <w:trPr>
          <w:trHeight w:val="400"/>
        </w:trPr>
        <w:tc>
          <w:tcPr>
            <w:tcW w:w="1063" w:type="dxa"/>
          </w:tcPr>
          <w:p w14:paraId="3686524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A0E6E4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6A8FAB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4BA6704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B2D558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537668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EAE1911" w14:textId="77777777">
        <w:trPr>
          <w:trHeight w:val="400"/>
        </w:trPr>
        <w:tc>
          <w:tcPr>
            <w:tcW w:w="1063" w:type="dxa"/>
          </w:tcPr>
          <w:p w14:paraId="6E8926F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EA979C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6B16DE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FD13F7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97D3D5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4A7A69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61B3FDFE" w14:textId="77777777">
        <w:trPr>
          <w:trHeight w:val="400"/>
        </w:trPr>
        <w:tc>
          <w:tcPr>
            <w:tcW w:w="1063" w:type="dxa"/>
          </w:tcPr>
          <w:p w14:paraId="1804557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94FFAE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C59DBC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E51CD1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335DD1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46FD7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CB8E558" w14:textId="77777777">
        <w:trPr>
          <w:trHeight w:val="400"/>
        </w:trPr>
        <w:tc>
          <w:tcPr>
            <w:tcW w:w="1063" w:type="dxa"/>
          </w:tcPr>
          <w:p w14:paraId="5123EA0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9D669A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19F4A2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6EDE13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EE5C34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F81AC3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EF1DF7D" w14:textId="77777777">
        <w:trPr>
          <w:trHeight w:val="400"/>
        </w:trPr>
        <w:tc>
          <w:tcPr>
            <w:tcW w:w="1063" w:type="dxa"/>
          </w:tcPr>
          <w:p w14:paraId="7C43244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6D2AFC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BAF0B6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554AC7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C69CA8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18B100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FF5166C" w14:textId="77777777">
        <w:trPr>
          <w:trHeight w:val="400"/>
        </w:trPr>
        <w:tc>
          <w:tcPr>
            <w:tcW w:w="1063" w:type="dxa"/>
          </w:tcPr>
          <w:p w14:paraId="6017922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34FCB6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73AD5F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72FD46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0F54D1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D9A352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8EADD1B" w14:textId="77777777">
        <w:trPr>
          <w:trHeight w:val="400"/>
        </w:trPr>
        <w:tc>
          <w:tcPr>
            <w:tcW w:w="1063" w:type="dxa"/>
          </w:tcPr>
          <w:p w14:paraId="1869E23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117F5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F269F9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7C5133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E7ED0A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217DFA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158B620" w14:textId="77777777">
        <w:trPr>
          <w:trHeight w:val="400"/>
        </w:trPr>
        <w:tc>
          <w:tcPr>
            <w:tcW w:w="1063" w:type="dxa"/>
          </w:tcPr>
          <w:p w14:paraId="653148C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EC29AD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ABB170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6702B9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845CA1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86622F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78945A5" w14:textId="77777777">
        <w:trPr>
          <w:trHeight w:val="400"/>
        </w:trPr>
        <w:tc>
          <w:tcPr>
            <w:tcW w:w="1063" w:type="dxa"/>
          </w:tcPr>
          <w:p w14:paraId="034FB34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39D99D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02387E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E22702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A34848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BCCB6B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1E97B27D" w14:textId="77777777">
        <w:trPr>
          <w:trHeight w:val="400"/>
        </w:trPr>
        <w:tc>
          <w:tcPr>
            <w:tcW w:w="1063" w:type="dxa"/>
          </w:tcPr>
          <w:p w14:paraId="28419E4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861499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750996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A1A720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394DC9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0E0793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FF7D5E4" w14:textId="77777777">
        <w:trPr>
          <w:trHeight w:val="400"/>
        </w:trPr>
        <w:tc>
          <w:tcPr>
            <w:tcW w:w="1063" w:type="dxa"/>
          </w:tcPr>
          <w:p w14:paraId="3CA7280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3B7340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6533C0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232591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08FC56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695E82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58B9000" w14:textId="77777777">
        <w:trPr>
          <w:trHeight w:val="400"/>
        </w:trPr>
        <w:tc>
          <w:tcPr>
            <w:tcW w:w="1063" w:type="dxa"/>
          </w:tcPr>
          <w:p w14:paraId="71D56E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405F32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34DABF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25CB985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0EA051D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770983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A1FD24D" w14:textId="77777777">
        <w:trPr>
          <w:trHeight w:val="400"/>
        </w:trPr>
        <w:tc>
          <w:tcPr>
            <w:tcW w:w="1063" w:type="dxa"/>
          </w:tcPr>
          <w:p w14:paraId="0620480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F785AD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740935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3621A4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597A25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53B971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2E11A99" w14:textId="77777777">
        <w:trPr>
          <w:trHeight w:val="400"/>
        </w:trPr>
        <w:tc>
          <w:tcPr>
            <w:tcW w:w="1063" w:type="dxa"/>
          </w:tcPr>
          <w:p w14:paraId="41D3AD5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0AE970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4E419D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DC03F8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0351B93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13C56F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66B0D4FA" w14:textId="77777777">
        <w:trPr>
          <w:trHeight w:val="400"/>
        </w:trPr>
        <w:tc>
          <w:tcPr>
            <w:tcW w:w="1063" w:type="dxa"/>
          </w:tcPr>
          <w:p w14:paraId="00C63A7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FBDF41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54A292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4919290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547373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81F5FF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</w:tbl>
    <w:p w14:paraId="28E763A6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(</w:t>
      </w:r>
      <w:proofErr w:type="gramStart"/>
      <w:r w:rsidRPr="003326BB">
        <w:rPr>
          <w:sz w:val="20"/>
          <w:szCs w:val="20"/>
          <w:lang w:eastAsia="it-IT"/>
        </w:rPr>
        <w:t>*)</w:t>
      </w:r>
      <w:r w:rsidRPr="003326BB">
        <w:rPr>
          <w:i/>
          <w:iCs/>
          <w:sz w:val="20"/>
          <w:szCs w:val="20"/>
          <w:lang w:eastAsia="it-IT"/>
        </w:rPr>
        <w:t>Per</w:t>
      </w:r>
      <w:proofErr w:type="gramEnd"/>
      <w:r w:rsidRPr="003326BB">
        <w:rPr>
          <w:i/>
          <w:iCs/>
          <w:sz w:val="20"/>
          <w:szCs w:val="20"/>
          <w:lang w:eastAsia="it-IT"/>
        </w:rPr>
        <w:t xml:space="preserve"> la valutazione dei servizi nei corsi CRACIS, è necessaria la qualifica in conformità a quanto precisato nella                                                                                                        C.M. n. 256 del 4.10.1977.</w:t>
      </w:r>
    </w:p>
    <w:p w14:paraId="4FE68F33" w14:textId="77777777" w:rsidR="003F3130" w:rsidRPr="003326BB" w:rsidRDefault="003F3130" w:rsidP="00C23704">
      <w:pPr>
        <w:numPr>
          <w:ilvl w:val="0"/>
          <w:numId w:val="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</w:t>
      </w:r>
      <w:proofErr w:type="gramStart"/>
      <w:r w:rsidRPr="003326BB">
        <w:rPr>
          <w:sz w:val="20"/>
          <w:szCs w:val="20"/>
          <w:lang w:eastAsia="it-IT"/>
        </w:rPr>
        <w:t>aver  prestato</w:t>
      </w:r>
      <w:proofErr w:type="gramEnd"/>
      <w:r w:rsidRPr="003326BB">
        <w:rPr>
          <w:sz w:val="20"/>
          <w:szCs w:val="20"/>
          <w:lang w:eastAsia="it-IT"/>
        </w:rPr>
        <w:t xml:space="preserve">  servizio militare  di leva o per richiamo a servizio equiparato (5) alle condizioni e con il possesso    dei requisiti previsti dall’art. 485 del decreto legislativo n. 297 del 16.4.94 per il seguente periodo (6) ........... .</w:t>
      </w:r>
    </w:p>
    <w:p w14:paraId="5B1084B2" w14:textId="77777777" w:rsidR="003F3130" w:rsidRPr="003326BB" w:rsidRDefault="003F3130" w:rsidP="00C23704">
      <w:pPr>
        <w:numPr>
          <w:ilvl w:val="0"/>
          <w:numId w:val="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nel ruolo degli insegnanti di scuola materna e/o elementare per un numero di ........... anni e di aver ottenuto per ciascun anno scolastico la qualifica non inferiore a buono (7).</w:t>
      </w:r>
    </w:p>
    <w:p w14:paraId="23BF9375" w14:textId="77777777" w:rsidR="003F3130" w:rsidRPr="003326BB" w:rsidRDefault="003F3130" w:rsidP="00C23704">
      <w:pPr>
        <w:numPr>
          <w:ilvl w:val="0"/>
          <w:numId w:val="9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n. ........ anni di servizio pre-ruolo in scuole/istituti situati nelle piccole isole.</w:t>
      </w:r>
    </w:p>
    <w:p w14:paraId="0788AD79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2173B6C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I periodi indicati alle precedenti lett. A), B), C), D) assommano, quindi, complessivamente ad anni .......... </w:t>
      </w:r>
      <w:r w:rsidRPr="003326BB">
        <w:rPr>
          <w:i/>
          <w:iCs/>
          <w:sz w:val="20"/>
          <w:szCs w:val="20"/>
          <w:lang w:eastAsia="it-IT"/>
        </w:rPr>
        <w:t>(tale numero va riportato nella casella n.3 del modulo domanda).</w:t>
      </w:r>
    </w:p>
    <w:p w14:paraId="6F36BBA3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21C95EE4" w14:textId="77777777" w:rsidR="003F3130" w:rsidRPr="003326BB" w:rsidRDefault="003F3130" w:rsidP="00C23704">
      <w:pPr>
        <w:numPr>
          <w:ilvl w:val="0"/>
          <w:numId w:val="1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in scuole sp</w:t>
      </w:r>
      <w:r w:rsidRPr="003326BB">
        <w:rPr>
          <w:sz w:val="20"/>
          <w:szCs w:val="20"/>
          <w:u w:val="single"/>
          <w:lang w:eastAsia="it-IT"/>
        </w:rPr>
        <w:t>e</w:t>
      </w:r>
      <w:r w:rsidRPr="003326BB">
        <w:rPr>
          <w:sz w:val="20"/>
          <w:szCs w:val="20"/>
          <w:lang w:eastAsia="it-IT"/>
        </w:rPr>
        <w:t xml:space="preserve">ciali o ad indirizzo didattico </w:t>
      </w:r>
      <w:proofErr w:type="gramStart"/>
      <w:r w:rsidRPr="003326BB">
        <w:rPr>
          <w:sz w:val="20"/>
          <w:szCs w:val="20"/>
          <w:lang w:eastAsia="it-IT"/>
        </w:rPr>
        <w:t>differenziato  o</w:t>
      </w:r>
      <w:proofErr w:type="gramEnd"/>
      <w:r w:rsidRPr="003326BB">
        <w:rPr>
          <w:sz w:val="20"/>
          <w:szCs w:val="20"/>
          <w:lang w:eastAsia="it-IT"/>
        </w:rPr>
        <w:t xml:space="preserve">  in  classi differenziali o su posti    di sostegno o su D.O.S..</w:t>
      </w:r>
    </w:p>
    <w:p w14:paraId="454A2246" w14:textId="77777777" w:rsidR="003F3130" w:rsidRPr="003326BB" w:rsidRDefault="0000000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30363455">
          <v:line id="Connettore 1 46" o:spid="_x0000_s2080" style="position:absolute;z-index:36;visibility:visible" from="476.15pt,6.25pt" to="476.2pt,99.9pt" o:allowincell="f"/>
        </w:pict>
      </w:r>
      <w:r>
        <w:rPr>
          <w:noProof/>
          <w:lang w:eastAsia="it-IT"/>
        </w:rPr>
        <w:pict w14:anchorId="2A82649E">
          <v:line id="Connettore 1 45" o:spid="_x0000_s2081" style="position:absolute;z-index:44;visibility:visible" from="418.55pt,6.25pt" to="418.6pt,99.9pt" o:allowincell="f"/>
        </w:pict>
      </w:r>
      <w:r>
        <w:rPr>
          <w:noProof/>
          <w:lang w:eastAsia="it-IT"/>
        </w:rPr>
        <w:pict w14:anchorId="675ABCAA">
          <v:line id="Connettore 1 44" o:spid="_x0000_s2082" style="position:absolute;z-index:42;visibility:visible" from="360.95pt,6.25pt" to="361pt,99.9pt" o:allowincell="f"/>
        </w:pict>
      </w:r>
      <w:r>
        <w:rPr>
          <w:noProof/>
          <w:lang w:eastAsia="it-IT"/>
        </w:rPr>
        <w:pict w14:anchorId="1F04B999">
          <v:line id="Connettore 1 43" o:spid="_x0000_s2083" style="position:absolute;z-index:40;visibility:visible" from="310.55pt,6.25pt" to="310.6pt,99.9pt" o:allowincell="f"/>
        </w:pict>
      </w:r>
      <w:r>
        <w:rPr>
          <w:noProof/>
          <w:lang w:eastAsia="it-IT"/>
        </w:rPr>
        <w:pict w14:anchorId="1350F561">
          <v:line id="Connettore 1 42" o:spid="_x0000_s2084" style="position:absolute;z-index:38;visibility:visible" from="252.95pt,6.25pt" to="253pt,78.3pt" o:allowincell="f"/>
        </w:pict>
      </w:r>
      <w:r>
        <w:rPr>
          <w:noProof/>
          <w:lang w:eastAsia="it-IT"/>
        </w:rPr>
        <w:pict w14:anchorId="23E25911">
          <v:line id="Connettore 1 41" o:spid="_x0000_s2085" style="position:absolute;z-index:32;visibility:visible" from="202.55pt,6.25pt" to="202.6pt,78.3pt" o:allowincell="f"/>
        </w:pict>
      </w:r>
      <w:r>
        <w:rPr>
          <w:noProof/>
          <w:lang w:eastAsia="it-IT"/>
        </w:rPr>
        <w:pict w14:anchorId="3D7F97F3">
          <v:line id="Connettore 1 40" o:spid="_x0000_s2086" style="position:absolute;z-index:30;visibility:visible" from="202.55pt,6.25pt" to="476.2pt,6.3pt" o:allowincell="f"/>
        </w:pic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      </w:t>
      </w:r>
    </w:p>
    <w:p w14:paraId="4811C247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al                   aa.               mm.                gg.</w:t>
      </w:r>
    </w:p>
    <w:p w14:paraId="6C56F861" w14:textId="77777777" w:rsidR="003F3130" w:rsidRPr="003326BB" w:rsidRDefault="00000000" w:rsidP="00C23704">
      <w:pPr>
        <w:numPr>
          <w:ilvl w:val="0"/>
          <w:numId w:val="11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62F516A6">
          <v:line id="Connettore 1 39" o:spid="_x0000_s2087" style="position:absolute;left:0;text-align:left;z-index:47;visibility:visible" from="202.55pt,3.85pt" to="476.2pt,3.9pt" o:allowincell="f"/>
        </w:pict>
      </w:r>
      <w:r w:rsidR="003F3130" w:rsidRPr="003326BB">
        <w:rPr>
          <w:sz w:val="20"/>
          <w:szCs w:val="20"/>
          <w:lang w:eastAsia="it-IT"/>
        </w:rPr>
        <w:tab/>
        <w:t>Servizio di ruolo comunque prestato</w:t>
      </w:r>
    </w:p>
    <w:p w14:paraId="5F83923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</w:t>
      </w:r>
      <w:r w:rsidRPr="003326BB">
        <w:rPr>
          <w:sz w:val="20"/>
          <w:szCs w:val="20"/>
          <w:lang w:eastAsia="it-IT"/>
        </w:rPr>
        <w:tab/>
        <w:t>successivamente alla decorrenza giu-</w:t>
      </w:r>
    </w:p>
    <w:p w14:paraId="558DB7FA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 xml:space="preserve">ridica della </w:t>
      </w:r>
      <w:proofErr w:type="gramStart"/>
      <w:r w:rsidRPr="003326BB">
        <w:rPr>
          <w:sz w:val="20"/>
          <w:szCs w:val="20"/>
          <w:lang w:eastAsia="it-IT"/>
        </w:rPr>
        <w:t>nomina  nel</w:t>
      </w:r>
      <w:proofErr w:type="gramEnd"/>
      <w:r w:rsidRPr="003326BB">
        <w:rPr>
          <w:sz w:val="20"/>
          <w:szCs w:val="20"/>
          <w:lang w:eastAsia="it-IT"/>
        </w:rPr>
        <w:t xml:space="preserve"> ruolo di ap-</w:t>
      </w:r>
    </w:p>
    <w:p w14:paraId="38D7C3C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>partenenza.</w:t>
      </w:r>
    </w:p>
    <w:p w14:paraId="487F11A5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6F72C22E">
          <v:line id="Connettore 1 38" o:spid="_x0000_s2088" style="position:absolute;z-index:34;visibility:visible" from="202.55pt,6.25pt" to="476.2pt,6.3pt" o:allowincell="f"/>
        </w:pict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  <w:t xml:space="preserve">                   </w:t>
      </w:r>
    </w:p>
    <w:p w14:paraId="4DD4CB0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777E589B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209063C9">
          <v:line id="Connettore 1 37" o:spid="_x0000_s2089" style="position:absolute;flip:x;z-index:46;visibility:visible;mso-wrap-distance-top:-3e-5mm;mso-wrap-distance-bottom:-3e-5mm" from="310.4pt,1.05pt" to="478.4pt,1.05pt" o:allowincell="f"/>
        </w:pic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Totale</w:t>
      </w:r>
    </w:p>
    <w:p w14:paraId="451A3CED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1AA02B70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>
        <w:rPr>
          <w:noProof/>
          <w:lang w:eastAsia="it-IT"/>
        </w:rPr>
        <w:pict w14:anchorId="5E50E046">
          <v:line id="Connettore 1 36" o:spid="_x0000_s2090" style="position:absolute;left:0;text-align:left;flip:x;z-index:31;visibility:visible;mso-wrap-distance-top:-3e-5mm;mso-wrap-distance-bottom:-3e-5mm" from="196.4pt,.8pt" to="478.4pt,.8pt" o:allowincell="f"/>
        </w:pict>
      </w:r>
      <w:r>
        <w:rPr>
          <w:noProof/>
          <w:lang w:eastAsia="it-IT"/>
        </w:rPr>
        <w:pict w14:anchorId="5FB8B77E">
          <v:line id="Connettore 1 35" o:spid="_x0000_s2091" style="position:absolute;left:0;text-align:left;z-index:37;visibility:visible" from="476.15pt,2.45pt" to="476.2pt,110.5pt" o:allowincell="f"/>
        </w:pict>
      </w:r>
      <w:r>
        <w:rPr>
          <w:noProof/>
          <w:lang w:eastAsia="it-IT"/>
        </w:rPr>
        <w:pict w14:anchorId="4C64435A">
          <v:line id="Connettore 1 34" o:spid="_x0000_s2092" style="position:absolute;left:0;text-align:left;z-index:48;visibility:visible" from="418.55pt,2.45pt" to="418.6pt,110.5pt" o:allowincell="f"/>
        </w:pict>
      </w:r>
      <w:r>
        <w:rPr>
          <w:noProof/>
          <w:lang w:eastAsia="it-IT"/>
        </w:rPr>
        <w:pict w14:anchorId="3D78A0B9">
          <v:line id="Connettore 1 33" o:spid="_x0000_s2093" style="position:absolute;left:0;text-align:left;z-index:45;visibility:visible" from="368.15pt,2.45pt" to="368.2pt,110.5pt" o:allowincell="f"/>
        </w:pict>
      </w:r>
      <w:r>
        <w:rPr>
          <w:noProof/>
          <w:lang w:eastAsia="it-IT"/>
        </w:rPr>
        <w:pict w14:anchorId="57BAA88E">
          <v:line id="Connettore 1 32" o:spid="_x0000_s2094" style="position:absolute;left:0;text-align:left;z-index:43;visibility:visible" from="310.55pt,2.45pt" to="310.6pt,110.5pt" o:allowincell="f"/>
        </w:pict>
      </w:r>
      <w:r>
        <w:rPr>
          <w:noProof/>
          <w:lang w:eastAsia="it-IT"/>
        </w:rPr>
        <w:pict w14:anchorId="2EE13723">
          <v:line id="Connettore 1 31" o:spid="_x0000_s2095" style="position:absolute;left:0;text-align:left;z-index:41;visibility:visible" from="252.95pt,2.45pt" to="253pt,88.9pt" o:allowincell="f"/>
        </w:pict>
      </w:r>
      <w:r>
        <w:rPr>
          <w:noProof/>
          <w:lang w:eastAsia="it-IT"/>
        </w:rPr>
        <w:pict w14:anchorId="110D149B">
          <v:line id="Connettore 1 30" o:spid="_x0000_s2096" style="position:absolute;left:0;text-align:left;z-index:33;visibility:visible" from="195.35pt,2.45pt" to="195.4pt,88.9pt" o:allowincell="f"/>
        </w:pict>
      </w:r>
      <w:r w:rsidR="003F3130"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</w:t>
      </w:r>
    </w:p>
    <w:p w14:paraId="0DAF2B4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      </w:t>
      </w:r>
      <w:r w:rsidRPr="003326BB">
        <w:rPr>
          <w:sz w:val="18"/>
          <w:szCs w:val="18"/>
          <w:lang w:eastAsia="it-IT"/>
        </w:rPr>
        <w:t xml:space="preserve">                  </w:t>
      </w:r>
      <w:r w:rsidRPr="003326BB">
        <w:rPr>
          <w:sz w:val="20"/>
          <w:szCs w:val="20"/>
          <w:lang w:eastAsia="it-IT"/>
        </w:rPr>
        <w:t>dal                   al                   aa.                mm.              gg.</w:t>
      </w:r>
    </w:p>
    <w:p w14:paraId="141BF021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3DDC3E73">
          <v:line id="Connettore 1 29" o:spid="_x0000_s2097" style="position:absolute;left:0;text-align:left;z-index:49;visibility:visible" from="310.55pt,88.35pt" to="476.2pt,88.4pt" o:allowincell="f"/>
        </w:pict>
      </w:r>
      <w:r>
        <w:rPr>
          <w:noProof/>
          <w:lang w:eastAsia="it-IT"/>
        </w:rPr>
        <w:pict w14:anchorId="455487D6">
          <v:line id="Connettore 1 28" o:spid="_x0000_s2098" style="position:absolute;left:0;text-align:left;z-index:39;visibility:visible" from="195.35pt,1.95pt" to="476.2pt,2pt" o:allowincell="f"/>
        </w:pict>
      </w:r>
      <w:r>
        <w:rPr>
          <w:noProof/>
          <w:lang w:eastAsia="it-IT"/>
        </w:rPr>
        <w:pict w14:anchorId="56EBF036">
          <v:line id="Connettore 1 27" o:spid="_x0000_s2099" style="position:absolute;left:0;text-align:left;z-index:35;visibility:visible" from="195.35pt,66.75pt" to="476.2pt,66.8pt" o:allowincell="f"/>
        </w:pict>
      </w:r>
      <w:r w:rsidR="003F3130" w:rsidRPr="003326BB">
        <w:rPr>
          <w:sz w:val="18"/>
          <w:szCs w:val="18"/>
          <w:lang w:eastAsia="it-IT"/>
        </w:rPr>
        <w:t xml:space="preserve">B)    </w:t>
      </w:r>
      <w:r w:rsidR="003F3130" w:rsidRPr="003326BB">
        <w:rPr>
          <w:sz w:val="18"/>
          <w:szCs w:val="18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 xml:space="preserve">Servizio </w:t>
      </w:r>
      <w:proofErr w:type="gramStart"/>
      <w:r w:rsidR="003F3130" w:rsidRPr="003326BB">
        <w:rPr>
          <w:sz w:val="20"/>
          <w:szCs w:val="20"/>
          <w:lang w:eastAsia="it-IT"/>
        </w:rPr>
        <w:t>pre ruolo</w:t>
      </w:r>
      <w:proofErr w:type="gramEnd"/>
    </w:p>
    <w:p w14:paraId="0ED7D159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0886EF0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B8C425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0ED923C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B3E308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BD9985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Totale</w:t>
      </w:r>
    </w:p>
    <w:p w14:paraId="45B5485F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6A64265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34E0D6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246449A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669AE4F" w14:textId="77777777" w:rsidR="003F3130" w:rsidRPr="003326BB" w:rsidRDefault="003F3130" w:rsidP="00C23704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avere un’anzianità derivante da servizio prestato in posizione di comando ai sensi dell’art. 5 della legge 603/66 nella scuola secondaria di II grado successivamente alla nomina in ruolo nella scuola secondaria di I grado, pari ad anni </w:t>
      </w:r>
      <w:proofErr w:type="gramStart"/>
      <w:r w:rsidRPr="003326BB">
        <w:rPr>
          <w:sz w:val="20"/>
          <w:szCs w:val="20"/>
          <w:lang w:eastAsia="it-IT"/>
        </w:rPr>
        <w:t>.......... .</w:t>
      </w:r>
      <w:proofErr w:type="gramEnd"/>
    </w:p>
    <w:p w14:paraId="0F50DA1A" w14:textId="77777777" w:rsidR="003F3130" w:rsidRPr="003326BB" w:rsidRDefault="0000000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w:pict w14:anchorId="346B2ECB">
          <v:line id="Connettore 1 26" o:spid="_x0000_s2100" style="position:absolute;left:0;text-align:left;z-index:57;visibility:visible;mso-wrap-distance-left:3.17497mm;mso-wrap-distance-right:3.17497mm" from="424.4pt,7.75pt" to="424.4pt,103.75pt" o:allowincell="f"/>
        </w:pict>
      </w:r>
      <w:r>
        <w:rPr>
          <w:noProof/>
          <w:lang w:eastAsia="it-IT"/>
        </w:rPr>
        <w:pict w14:anchorId="0EEF0029">
          <v:line id="Connettore 1 25" o:spid="_x0000_s2101" style="position:absolute;left:0;text-align:left;z-index:59;visibility:visible" from="202.55pt,28.6pt" to="476.2pt,28.65pt" o:allowincell="f"/>
        </w:pict>
      </w:r>
      <w:r>
        <w:rPr>
          <w:noProof/>
          <w:lang w:eastAsia="it-IT"/>
        </w:rPr>
        <w:pict w14:anchorId="01E5D347">
          <v:line id="Connettore 1 24" o:spid="_x0000_s2102" style="position:absolute;left:0;text-align:left;z-index:58;visibility:visible" from="310.55pt,100.6pt" to="476.2pt,100.65pt" o:allowincell="f"/>
        </w:pict>
      </w:r>
      <w:r>
        <w:rPr>
          <w:noProof/>
          <w:lang w:eastAsia="it-IT"/>
        </w:rPr>
        <w:pict w14:anchorId="68E70EFA">
          <v:line id="Connettore 1 23" o:spid="_x0000_s2103" style="position:absolute;left:0;text-align:left;z-index:56;visibility:visible" from="368.15pt,7pt" to="368.2pt,100.65pt" o:allowincell="f"/>
        </w:pict>
      </w:r>
      <w:r>
        <w:rPr>
          <w:noProof/>
          <w:lang w:eastAsia="it-IT"/>
        </w:rPr>
        <w:pict w14:anchorId="033671E8">
          <v:line id="Connettore 1 22" o:spid="_x0000_s2104" style="position:absolute;left:0;text-align:left;z-index:55;visibility:visible" from="310.55pt,7pt" to="310.6pt,100.65pt" o:allowincell="f"/>
        </w:pict>
      </w:r>
      <w:r>
        <w:rPr>
          <w:noProof/>
          <w:lang w:eastAsia="it-IT"/>
        </w:rPr>
        <w:pict w14:anchorId="5ABC76AB">
          <v:line id="Connettore 1 21" o:spid="_x0000_s2105" style="position:absolute;left:0;text-align:left;z-index:54;visibility:visible" from="252.95pt,7pt" to="253pt,79.05pt" o:allowincell="f"/>
        </w:pict>
      </w:r>
      <w:r>
        <w:rPr>
          <w:noProof/>
          <w:lang w:eastAsia="it-IT"/>
        </w:rPr>
        <w:pict w14:anchorId="0B217078">
          <v:line id="Connettore 1 20" o:spid="_x0000_s2106" style="position:absolute;left:0;text-align:left;z-index:53;visibility:visible" from="476.15pt,7pt" to="476.2pt,100.65pt" o:allowincell="f"/>
        </w:pict>
      </w:r>
      <w:r>
        <w:rPr>
          <w:noProof/>
          <w:lang w:eastAsia="it-IT"/>
        </w:rPr>
        <w:pict w14:anchorId="1CE456C1">
          <v:line id="Connettore 1 19" o:spid="_x0000_s2107" style="position:absolute;left:0;text-align:left;z-index:52;visibility:visible" from="202.55pt,79pt" to="476.2pt,79.05pt" o:allowincell="f"/>
        </w:pict>
      </w:r>
      <w:r>
        <w:rPr>
          <w:noProof/>
          <w:lang w:eastAsia="it-IT"/>
        </w:rPr>
        <w:pict w14:anchorId="7EE0F590">
          <v:line id="Connettore 1 18" o:spid="_x0000_s2108" style="position:absolute;left:0;text-align:left;z-index:51;visibility:visible" from="202.55pt,7pt" to="202.6pt,79.05pt" o:allowincell="f"/>
        </w:pict>
      </w:r>
      <w:r>
        <w:rPr>
          <w:noProof/>
          <w:lang w:eastAsia="it-IT"/>
        </w:rPr>
        <w:pict w14:anchorId="17399225">
          <v:line id="Connettore 1 17" o:spid="_x0000_s2109" style="position:absolute;left:0;text-align:left;z-index:50;visibility:visible" from="202.55pt,7pt" to="476.2pt,7.05pt" o:allowincell="f"/>
        </w:pic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</w:t>
      </w:r>
    </w:p>
    <w:p w14:paraId="2BCBE34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 al                   aa.                mm.               gg.</w:t>
      </w:r>
    </w:p>
    <w:p w14:paraId="47DAC760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2F1F8AA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6816641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E0B584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447121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58D8B7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Totale</w:t>
      </w:r>
    </w:p>
    <w:p w14:paraId="622D2EC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A683F2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 xml:space="preserve">(Il periodo indicato deve essere riportato nella casella 5 del modulo domanda, qualora il trasferimento o il passaggio di cattedra sia richiesto per la scuola secondaria di II </w:t>
      </w:r>
      <w:proofErr w:type="gramStart"/>
      <w:r w:rsidRPr="003326BB">
        <w:rPr>
          <w:i/>
          <w:iCs/>
          <w:sz w:val="20"/>
          <w:szCs w:val="20"/>
          <w:lang w:eastAsia="it-IT"/>
        </w:rPr>
        <w:t>grado.-</w:t>
      </w:r>
      <w:proofErr w:type="gramEnd"/>
    </w:p>
    <w:p w14:paraId="0C4B206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392788B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Data .................................</w:t>
      </w:r>
    </w:p>
    <w:p w14:paraId="3CB4477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...............................................................</w:t>
      </w:r>
    </w:p>
    <w:p w14:paraId="6B25A30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  <w:r w:rsidRPr="003326BB">
        <w:rPr>
          <w:sz w:val="18"/>
          <w:szCs w:val="18"/>
          <w:lang w:eastAsia="it-IT"/>
        </w:rPr>
        <w:t>(FIRMA DEL DOCENTE)</w:t>
      </w:r>
    </w:p>
    <w:p w14:paraId="1DEC096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u w:val="single"/>
          <w:lang w:eastAsia="it-IT"/>
        </w:rPr>
        <w:t>NOTE</w:t>
      </w:r>
      <w:r w:rsidRPr="003326BB">
        <w:rPr>
          <w:sz w:val="18"/>
          <w:szCs w:val="18"/>
          <w:lang w:eastAsia="it-IT"/>
        </w:rPr>
        <w:t>____________</w:t>
      </w:r>
    </w:p>
    <w:p w14:paraId="03308CCF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Ai fini della valutazione dell’anno l’interessato dovrà aver prestato almeno 180 giorni di servizio (C.C.N.D. sulla mobilità).</w:t>
      </w:r>
    </w:p>
    <w:p w14:paraId="78968802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 servizi riportati nel presente punto devono riferirsi a periodi non dichiarati nel precedente punto 1. Nel computo dell’anzianità di servizio vanno detratti i periodi di aspettativa senza assegni.</w:t>
      </w:r>
    </w:p>
    <w:p w14:paraId="41ECB861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316A3130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Il servizio pre-ruolo nelle scuole secondarie è valutato se prestato nelle scuole statali o pareggiate o in scuole annesse </w:t>
      </w:r>
      <w:proofErr w:type="gramStart"/>
      <w:r w:rsidRPr="003326BB">
        <w:rPr>
          <w:i/>
          <w:iCs/>
          <w:sz w:val="16"/>
          <w:szCs w:val="16"/>
          <w:lang w:eastAsia="it-IT"/>
        </w:rPr>
        <w:t>ad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educandati femminili statali. Il servizio pre-ruolo nelle scuole elementari è valutabile se prestato nelle scuole statali o parificate o in scuole annesse </w:t>
      </w:r>
      <w:proofErr w:type="gramStart"/>
      <w:r w:rsidRPr="003326BB">
        <w:rPr>
          <w:i/>
          <w:iCs/>
          <w:sz w:val="16"/>
          <w:szCs w:val="16"/>
          <w:lang w:eastAsia="it-IT"/>
        </w:rPr>
        <w:t>ad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educandati femminili statali. </w:t>
      </w:r>
      <w:proofErr w:type="gramStart"/>
      <w:r w:rsidRPr="003326BB">
        <w:rPr>
          <w:i/>
          <w:iCs/>
          <w:sz w:val="16"/>
          <w:szCs w:val="16"/>
          <w:lang w:eastAsia="it-IT"/>
        </w:rPr>
        <w:t>E’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valutabile anche il servizio prestato nelle scuole popolari, sussidiarie o sussidiate. Si ricorda, inoltre, che gli anni di servizio pre-ruolo sono valutabili se prestati alle seguenti condizioni:</w:t>
      </w:r>
    </w:p>
    <w:p w14:paraId="51EDD102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anteriori al 1945/46 il professore deve aver prestato 7 mesi di servizio compreso il tempo occorso per lo svolgimento degli esami (1 mese per la sessione estiva e 1 mese per l’autunnale).</w:t>
      </w:r>
    </w:p>
    <w:p w14:paraId="2B781A03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1945/46 al 1954/55 in relazione alle norme contenute nell’art. 527 del decreto legislativo n. 297 del 16.4.94, il profes-</w:t>
      </w:r>
    </w:p>
    <w:p w14:paraId="398AA83A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sore deve aver percepito la retribuzione anche durante le vacanze estive.</w:t>
      </w:r>
    </w:p>
    <w:p w14:paraId="17648952" w14:textId="77777777" w:rsidR="003F3130" w:rsidRPr="003326BB" w:rsidRDefault="003F3130" w:rsidP="00C23704">
      <w:pPr>
        <w:numPr>
          <w:ilvl w:val="0"/>
          <w:numId w:val="15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per </w:t>
      </w:r>
      <w:proofErr w:type="gramStart"/>
      <w:r w:rsidRPr="003326BB">
        <w:rPr>
          <w:i/>
          <w:iCs/>
          <w:sz w:val="16"/>
          <w:szCs w:val="16"/>
          <w:lang w:eastAsia="it-IT"/>
        </w:rPr>
        <w:t>gli  anni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scolastici  dal  1955/56  al  1973/74,  in  relazione  a  quanto stabilito dall’art.7  della legge  19.3.55  n.160  al docente deve essere                                                                                              attribuita la qualifica.</w:t>
      </w:r>
    </w:p>
    <w:p w14:paraId="06F4D6E0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1974/75 al 1982/83 l’insegnante deve aver prestato servizio per almeno 180 giorni oppure ininterrottamente dal 1° febbraio in poi e deve aver partecipato, altresì, in ogni caso, alle operazioni di scrutinio finale.</w:t>
      </w:r>
    </w:p>
    <w:p w14:paraId="79E3F8CF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1983/</w:t>
      </w:r>
      <w:proofErr w:type="gramStart"/>
      <w:r w:rsidRPr="003326BB">
        <w:rPr>
          <w:i/>
          <w:iCs/>
          <w:sz w:val="16"/>
          <w:szCs w:val="16"/>
          <w:lang w:eastAsia="it-IT"/>
        </w:rPr>
        <w:t>84  in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poi, l’anno di servizio pre-ruolo deve essere valutato se vi sia stata prestazione di servizio per almeno 180 </w:t>
      </w:r>
    </w:p>
    <w:p w14:paraId="39CD0833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giorni (C.C.N.D. sulla mobilità).</w:t>
      </w:r>
    </w:p>
    <w:p w14:paraId="09C04EB1" w14:textId="77777777" w:rsidR="003F3130" w:rsidRPr="003326BB" w:rsidRDefault="003F3130" w:rsidP="00C23704">
      <w:pPr>
        <w:numPr>
          <w:ilvl w:val="0"/>
          <w:numId w:val="16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Depennare la dicitura che non interessa.</w:t>
      </w:r>
    </w:p>
    <w:p w14:paraId="31979EB0" w14:textId="77777777" w:rsidR="003F3130" w:rsidRPr="003326BB" w:rsidRDefault="003F3130" w:rsidP="00C23704">
      <w:pPr>
        <w:numPr>
          <w:ilvl w:val="0"/>
          <w:numId w:val="17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servizio militare di leva o equiparato va valutato ai sensi dell’art. 485 del decreto legislativo n.297 del 16.4.94, nella misura prevista dal ci-</w:t>
      </w:r>
    </w:p>
    <w:p w14:paraId="20AF9D3B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tato </w:t>
      </w:r>
      <w:proofErr w:type="gramStart"/>
      <w:r w:rsidRPr="003326BB">
        <w:rPr>
          <w:i/>
          <w:iCs/>
          <w:sz w:val="16"/>
          <w:szCs w:val="16"/>
          <w:lang w:eastAsia="it-IT"/>
        </w:rPr>
        <w:t>C.C..N.D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sulla mobilità per il servizio pre-ruolo. Detto servizio è valutabile solo se prestato, col possesso del prescritto titolo di stu-</w:t>
      </w:r>
    </w:p>
    <w:p w14:paraId="0C2FAB5E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dio, in costanza di servizio di insegnamento non di ruolo.</w:t>
      </w:r>
    </w:p>
    <w:p w14:paraId="1BCDDAD7" w14:textId="77777777" w:rsidR="003F3130" w:rsidRPr="003326BB" w:rsidRDefault="003F3130" w:rsidP="00C23704">
      <w:pPr>
        <w:numPr>
          <w:ilvl w:val="0"/>
          <w:numId w:val="1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riconoscimento del servizio prestato nel ruolo degli insegnanti elementari è subordinato, fino all’anno scolastico 1974/75, alla condizione</w:t>
      </w:r>
    </w:p>
    <w:p w14:paraId="43512B98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che le qualifiche ottenute per ciascun anno siano non inferiori a buono e a condizione che vengano espressamente </w:t>
      </w:r>
      <w:proofErr w:type="gramStart"/>
      <w:r w:rsidRPr="003326BB">
        <w:rPr>
          <w:i/>
          <w:iCs/>
          <w:sz w:val="16"/>
          <w:szCs w:val="16"/>
          <w:lang w:eastAsia="it-IT"/>
        </w:rPr>
        <w:t>dichiarate.-</w:t>
      </w:r>
      <w:proofErr w:type="gramEnd"/>
    </w:p>
    <w:p w14:paraId="1C02369F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1BF6216B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4C6CCD6D" w14:textId="77777777" w:rsidR="003F3130" w:rsidRDefault="003F3130" w:rsidP="000C771C">
      <w:pPr>
        <w:tabs>
          <w:tab w:val="left" w:pos="8760"/>
        </w:tabs>
      </w:pPr>
    </w:p>
    <w:p w14:paraId="0511BA59" w14:textId="77777777" w:rsidR="003F3130" w:rsidRDefault="003F3130" w:rsidP="007D4A60"/>
    <w:sectPr w:rsidR="003F3130" w:rsidSect="007F525E">
      <w:headerReference w:type="default" r:id="rId7"/>
      <w:foot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1421" w14:textId="77777777" w:rsidR="007D1A87" w:rsidRDefault="007D1A87">
      <w:r>
        <w:separator/>
      </w:r>
    </w:p>
  </w:endnote>
  <w:endnote w:type="continuationSeparator" w:id="0">
    <w:p w14:paraId="4153F914" w14:textId="77777777" w:rsidR="007D1A87" w:rsidRDefault="007D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689" w14:textId="77777777" w:rsidR="003F3130" w:rsidRDefault="003F3130" w:rsidP="00EC2216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78C0B81E" w14:textId="77777777" w:rsidR="003F3130" w:rsidRDefault="003F3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0585" w14:textId="77777777" w:rsidR="007D1A87" w:rsidRDefault="007D1A87">
      <w:r>
        <w:separator/>
      </w:r>
    </w:p>
  </w:footnote>
  <w:footnote w:type="continuationSeparator" w:id="0">
    <w:p w14:paraId="681DBE59" w14:textId="77777777" w:rsidR="007D1A87" w:rsidRDefault="007D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4195" w14:textId="198E4A4D" w:rsidR="003F3130" w:rsidRDefault="003F3130" w:rsidP="007D75C4">
    <w:pPr>
      <w:tabs>
        <w:tab w:val="left" w:pos="1185"/>
        <w:tab w:val="left" w:pos="2145"/>
        <w:tab w:val="center" w:pos="4818"/>
      </w:tabs>
      <w:rPr>
        <w:rFonts w:ascii="Monotype Corsiva" w:hAnsi="Monotype Corsiva" w:cs="Monotype Corsiva"/>
        <w:i/>
        <w:i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  <w:p w14:paraId="3DD9CD11" w14:textId="77777777" w:rsidR="003F3130" w:rsidRDefault="003F313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pStyle w:val="Intestazione10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56368F9"/>
    <w:multiLevelType w:val="singleLevel"/>
    <w:tmpl w:val="CBF041E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1BA71EFE"/>
    <w:multiLevelType w:val="singleLevel"/>
    <w:tmpl w:val="80D87C64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2CB55ADF"/>
    <w:multiLevelType w:val="singleLevel"/>
    <w:tmpl w:val="C9EAA0B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8"/>
        <w:szCs w:val="18"/>
      </w:rPr>
    </w:lvl>
  </w:abstractNum>
  <w:abstractNum w:abstractNumId="9" w15:restartNumberingAfterBreak="0">
    <w:nsid w:val="35577D44"/>
    <w:multiLevelType w:val="singleLevel"/>
    <w:tmpl w:val="FA58CCD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5FA6902"/>
    <w:multiLevelType w:val="singleLevel"/>
    <w:tmpl w:val="88687936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665F1CA0"/>
    <w:multiLevelType w:val="singleLevel"/>
    <w:tmpl w:val="A510FC4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abstractNum w:abstractNumId="12" w15:restartNumberingAfterBreak="0">
    <w:nsid w:val="6B864392"/>
    <w:multiLevelType w:val="singleLevel"/>
    <w:tmpl w:val="D5FA6430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7E607408"/>
    <w:multiLevelType w:val="singleLevel"/>
    <w:tmpl w:val="3B0CC95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num w:numId="1" w16cid:durableId="435903506">
    <w:abstractNumId w:val="0"/>
  </w:num>
  <w:num w:numId="2" w16cid:durableId="1948807144">
    <w:abstractNumId w:val="0"/>
  </w:num>
  <w:num w:numId="3" w16cid:durableId="1601184388">
    <w:abstractNumId w:val="1"/>
  </w:num>
  <w:num w:numId="4" w16cid:durableId="783310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769217">
    <w:abstractNumId w:val="0"/>
  </w:num>
  <w:num w:numId="6" w16cid:durableId="37049497">
    <w:abstractNumId w:val="10"/>
  </w:num>
  <w:num w:numId="7" w16cid:durableId="123156890">
    <w:abstractNumId w:val="7"/>
  </w:num>
  <w:num w:numId="8" w16cid:durableId="1628194155">
    <w:abstractNumId w:val="7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9" w16cid:durableId="596064735">
    <w:abstractNumId w:val="7"/>
    <w:lvlOverride w:ilvl="0">
      <w:lvl w:ilvl="0">
        <w:start w:val="4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10" w16cid:durableId="649092571">
    <w:abstractNumId w:val="9"/>
  </w:num>
  <w:num w:numId="11" w16cid:durableId="1485733767">
    <w:abstractNumId w:val="12"/>
  </w:num>
  <w:num w:numId="12" w16cid:durableId="1891072456">
    <w:abstractNumId w:val="6"/>
  </w:num>
  <w:num w:numId="13" w16cid:durableId="153570261">
    <w:abstractNumId w:val="8"/>
  </w:num>
  <w:num w:numId="14" w16cid:durableId="2069111846">
    <w:abstractNumId w:val="13"/>
  </w:num>
  <w:num w:numId="15" w16cid:durableId="52899914">
    <w:abstractNumId w:val="13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6" w16cid:durableId="1689255964">
    <w:abstractNumId w:val="11"/>
  </w:num>
  <w:num w:numId="17" w16cid:durableId="505285895">
    <w:abstractNumId w:val="11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8" w16cid:durableId="1336692320">
    <w:abstractNumId w:val="11"/>
    <w:lvlOverride w:ilvl="0">
      <w:lvl w:ilvl="0">
        <w:start w:val="7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grammar="clean"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11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C771C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459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26BB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130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5130F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06F1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287C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1A87"/>
    <w:rsid w:val="007D286D"/>
    <w:rsid w:val="007D40C4"/>
    <w:rsid w:val="007D4A60"/>
    <w:rsid w:val="007D75C4"/>
    <w:rsid w:val="007E0FE1"/>
    <w:rsid w:val="007E1A53"/>
    <w:rsid w:val="007F1EA7"/>
    <w:rsid w:val="007F283F"/>
    <w:rsid w:val="007F2CC2"/>
    <w:rsid w:val="007F3B4F"/>
    <w:rsid w:val="007F525E"/>
    <w:rsid w:val="007F6BD7"/>
    <w:rsid w:val="007F786B"/>
    <w:rsid w:val="00805498"/>
    <w:rsid w:val="00810D73"/>
    <w:rsid w:val="0081169B"/>
    <w:rsid w:val="008166F3"/>
    <w:rsid w:val="00822E52"/>
    <w:rsid w:val="0083127E"/>
    <w:rsid w:val="00834D9F"/>
    <w:rsid w:val="00840072"/>
    <w:rsid w:val="00842D0C"/>
    <w:rsid w:val="00846AE3"/>
    <w:rsid w:val="008511BB"/>
    <w:rsid w:val="0085384F"/>
    <w:rsid w:val="00855AB7"/>
    <w:rsid w:val="008624A6"/>
    <w:rsid w:val="00862EC5"/>
    <w:rsid w:val="00865BEF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2491"/>
    <w:rsid w:val="00927847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018C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0BF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52F4D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3704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545A"/>
    <w:rsid w:val="00E9420C"/>
    <w:rsid w:val="00EA22D1"/>
    <w:rsid w:val="00EA6583"/>
    <w:rsid w:val="00EB397E"/>
    <w:rsid w:val="00EB46B9"/>
    <w:rsid w:val="00EC0F05"/>
    <w:rsid w:val="00EC120E"/>
    <w:rsid w:val="00EC1B2F"/>
    <w:rsid w:val="00EC2216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6756F"/>
    <w:rsid w:val="00F72730"/>
    <w:rsid w:val="00F73235"/>
    <w:rsid w:val="00F734A7"/>
    <w:rsid w:val="00F75720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0"/>
    <o:shapelayout v:ext="edit">
      <o:idmap v:ext="edit" data="2"/>
    </o:shapelayout>
  </w:shapeDefaults>
  <w:decimalSymbol w:val=","/>
  <w:listSeparator w:val=";"/>
  <w14:docId w14:val="5CF21CEF"/>
  <w15:docId w15:val="{6C35BD1A-8689-41E1-ACA7-828EF3FA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25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F525E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6149F6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6149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6149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6149F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6149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6149F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7F525E"/>
  </w:style>
  <w:style w:type="character" w:customStyle="1" w:styleId="WW-Absatz-Standardschriftart">
    <w:name w:val="WW-Absatz-Standardschriftart"/>
    <w:uiPriority w:val="99"/>
    <w:rsid w:val="007F525E"/>
  </w:style>
  <w:style w:type="character" w:customStyle="1" w:styleId="WW-Absatz-Standardschriftart1">
    <w:name w:val="WW-Absatz-Standardschriftart1"/>
    <w:uiPriority w:val="99"/>
    <w:rsid w:val="007F525E"/>
  </w:style>
  <w:style w:type="character" w:customStyle="1" w:styleId="WW-Absatz-Standardschriftart11">
    <w:name w:val="WW-Absatz-Standardschriftart11"/>
    <w:uiPriority w:val="99"/>
    <w:rsid w:val="007F525E"/>
  </w:style>
  <w:style w:type="character" w:customStyle="1" w:styleId="WW-Absatz-Standardschriftart111">
    <w:name w:val="WW-Absatz-Standardschriftart111"/>
    <w:uiPriority w:val="99"/>
    <w:rsid w:val="007F525E"/>
  </w:style>
  <w:style w:type="character" w:customStyle="1" w:styleId="WW-Absatz-Standardschriftart1111">
    <w:name w:val="WW-Absatz-Standardschriftart1111"/>
    <w:uiPriority w:val="99"/>
    <w:rsid w:val="007F525E"/>
  </w:style>
  <w:style w:type="character" w:customStyle="1" w:styleId="WW-Absatz-Standardschriftart11111">
    <w:name w:val="WW-Absatz-Standardschriftart11111"/>
    <w:uiPriority w:val="99"/>
    <w:rsid w:val="007F525E"/>
  </w:style>
  <w:style w:type="character" w:customStyle="1" w:styleId="WW-Absatz-Standardschriftart111111">
    <w:name w:val="WW-Absatz-Standardschriftart111111"/>
    <w:uiPriority w:val="99"/>
    <w:rsid w:val="007F525E"/>
  </w:style>
  <w:style w:type="character" w:customStyle="1" w:styleId="WW-Absatz-Standardschriftart1111111">
    <w:name w:val="WW-Absatz-Standardschriftart1111111"/>
    <w:uiPriority w:val="99"/>
    <w:rsid w:val="007F525E"/>
  </w:style>
  <w:style w:type="character" w:customStyle="1" w:styleId="WW-Absatz-Standardschriftart11111111">
    <w:name w:val="WW-Absatz-Standardschriftart11111111"/>
    <w:uiPriority w:val="99"/>
    <w:rsid w:val="007F525E"/>
  </w:style>
  <w:style w:type="character" w:customStyle="1" w:styleId="WW-Absatz-Standardschriftart111111111">
    <w:name w:val="WW-Absatz-Standardschriftart111111111"/>
    <w:uiPriority w:val="99"/>
    <w:rsid w:val="007F525E"/>
  </w:style>
  <w:style w:type="character" w:customStyle="1" w:styleId="WW-Absatz-Standardschriftart1111111111">
    <w:name w:val="WW-Absatz-Standardschriftart1111111111"/>
    <w:uiPriority w:val="99"/>
    <w:rsid w:val="007F525E"/>
  </w:style>
  <w:style w:type="character" w:customStyle="1" w:styleId="WW-Absatz-Standardschriftart11111111111">
    <w:name w:val="WW-Absatz-Standardschriftart11111111111"/>
    <w:uiPriority w:val="99"/>
    <w:rsid w:val="007F525E"/>
  </w:style>
  <w:style w:type="character" w:customStyle="1" w:styleId="WW-Absatz-Standardschriftart111111111111">
    <w:name w:val="WW-Absatz-Standardschriftart111111111111"/>
    <w:uiPriority w:val="99"/>
    <w:rsid w:val="007F525E"/>
  </w:style>
  <w:style w:type="character" w:customStyle="1" w:styleId="WW-Absatz-Standardschriftart1111111111111">
    <w:name w:val="WW-Absatz-Standardschriftart1111111111111"/>
    <w:uiPriority w:val="99"/>
    <w:rsid w:val="007F525E"/>
  </w:style>
  <w:style w:type="character" w:customStyle="1" w:styleId="WW-Absatz-Standardschriftart11111111111111">
    <w:name w:val="WW-Absatz-Standardschriftart11111111111111"/>
    <w:uiPriority w:val="99"/>
    <w:rsid w:val="007F525E"/>
  </w:style>
  <w:style w:type="character" w:customStyle="1" w:styleId="WW-Absatz-Standardschriftart111111111111111">
    <w:name w:val="WW-Absatz-Standardschriftart111111111111111"/>
    <w:uiPriority w:val="99"/>
    <w:rsid w:val="007F525E"/>
  </w:style>
  <w:style w:type="character" w:customStyle="1" w:styleId="WW-Absatz-Standardschriftart1111111111111111">
    <w:name w:val="WW-Absatz-Standardschriftart1111111111111111"/>
    <w:uiPriority w:val="99"/>
    <w:rsid w:val="007F525E"/>
  </w:style>
  <w:style w:type="character" w:customStyle="1" w:styleId="WW-Absatz-Standardschriftart11111111111111111">
    <w:name w:val="WW-Absatz-Standardschriftart11111111111111111"/>
    <w:uiPriority w:val="99"/>
    <w:rsid w:val="007F525E"/>
  </w:style>
  <w:style w:type="character" w:customStyle="1" w:styleId="WW-Absatz-Standardschriftart111111111111111111">
    <w:name w:val="WW-Absatz-Standardschriftart111111111111111111"/>
    <w:uiPriority w:val="99"/>
    <w:rsid w:val="007F525E"/>
  </w:style>
  <w:style w:type="character" w:customStyle="1" w:styleId="WW-Absatz-Standardschriftart1111111111111111111">
    <w:name w:val="WW-Absatz-Standardschriftart1111111111111111111"/>
    <w:uiPriority w:val="99"/>
    <w:rsid w:val="007F525E"/>
  </w:style>
  <w:style w:type="character" w:customStyle="1" w:styleId="WW-Absatz-Standardschriftart11111111111111111111">
    <w:name w:val="WW-Absatz-Standardschriftart11111111111111111111"/>
    <w:uiPriority w:val="99"/>
    <w:rsid w:val="007F525E"/>
  </w:style>
  <w:style w:type="character" w:customStyle="1" w:styleId="WW-Absatz-Standardschriftart111111111111111111111">
    <w:name w:val="WW-Absatz-Standardschriftart111111111111111111111"/>
    <w:uiPriority w:val="99"/>
    <w:rsid w:val="007F525E"/>
  </w:style>
  <w:style w:type="character" w:customStyle="1" w:styleId="WW-Absatz-Standardschriftart1111111111111111111111">
    <w:name w:val="WW-Absatz-Standardschriftart1111111111111111111111"/>
    <w:uiPriority w:val="99"/>
    <w:rsid w:val="007F525E"/>
  </w:style>
  <w:style w:type="character" w:customStyle="1" w:styleId="WW-Absatz-Standardschriftart11111111111111111111111">
    <w:name w:val="WW-Absatz-Standardschriftart11111111111111111111111"/>
    <w:uiPriority w:val="99"/>
    <w:rsid w:val="007F525E"/>
  </w:style>
  <w:style w:type="character" w:customStyle="1" w:styleId="WW-Absatz-Standardschriftart111111111111111111111111">
    <w:name w:val="WW-Absatz-Standardschriftart111111111111111111111111"/>
    <w:uiPriority w:val="99"/>
    <w:rsid w:val="007F525E"/>
  </w:style>
  <w:style w:type="character" w:customStyle="1" w:styleId="WW-Absatz-Standardschriftart1111111111111111111111111">
    <w:name w:val="WW-Absatz-Standardschriftart1111111111111111111111111"/>
    <w:uiPriority w:val="99"/>
    <w:rsid w:val="007F525E"/>
  </w:style>
  <w:style w:type="character" w:customStyle="1" w:styleId="WW-Absatz-Standardschriftart11111111111111111111111111">
    <w:name w:val="WW-Absatz-Standardschriftart11111111111111111111111111"/>
    <w:uiPriority w:val="99"/>
    <w:rsid w:val="007F525E"/>
  </w:style>
  <w:style w:type="character" w:customStyle="1" w:styleId="WW-Absatz-Standardschriftart111111111111111111111111111">
    <w:name w:val="WW-Absatz-Standardschriftart111111111111111111111111111"/>
    <w:uiPriority w:val="99"/>
    <w:rsid w:val="007F525E"/>
  </w:style>
  <w:style w:type="character" w:customStyle="1" w:styleId="WW-Absatz-Standardschriftart1111111111111111111111111111">
    <w:name w:val="WW-Absatz-Standardschriftart1111111111111111111111111111"/>
    <w:uiPriority w:val="99"/>
    <w:rsid w:val="007F525E"/>
  </w:style>
  <w:style w:type="character" w:customStyle="1" w:styleId="WW-Absatz-Standardschriftart11111111111111111111111111111">
    <w:name w:val="WW-Absatz-Standardschriftart11111111111111111111111111111"/>
    <w:uiPriority w:val="99"/>
    <w:rsid w:val="007F525E"/>
  </w:style>
  <w:style w:type="character" w:customStyle="1" w:styleId="WW-Absatz-Standardschriftart111111111111111111111111111111">
    <w:name w:val="WW-Absatz-Standardschriftart111111111111111111111111111111"/>
    <w:uiPriority w:val="99"/>
    <w:rsid w:val="007F525E"/>
  </w:style>
  <w:style w:type="character" w:customStyle="1" w:styleId="WW-Absatz-Standardschriftart1111111111111111111111111111111">
    <w:name w:val="WW-Absatz-Standardschriftart1111111111111111111111111111111"/>
    <w:uiPriority w:val="99"/>
    <w:rsid w:val="007F525E"/>
  </w:style>
  <w:style w:type="character" w:customStyle="1" w:styleId="WW-Absatz-Standardschriftart11111111111111111111111111111111">
    <w:name w:val="WW-Absatz-Standardschriftart11111111111111111111111111111111"/>
    <w:uiPriority w:val="99"/>
    <w:rsid w:val="007F525E"/>
  </w:style>
  <w:style w:type="character" w:customStyle="1" w:styleId="WW-Absatz-Standardschriftart111111111111111111111111111111111">
    <w:name w:val="WW-Absatz-Standardschriftart111111111111111111111111111111111"/>
    <w:uiPriority w:val="99"/>
    <w:rsid w:val="007F525E"/>
  </w:style>
  <w:style w:type="character" w:customStyle="1" w:styleId="WW-Absatz-Standardschriftart1111111111111111111111111111111111">
    <w:name w:val="WW-Absatz-Standardschriftart1111111111111111111111111111111111"/>
    <w:uiPriority w:val="99"/>
    <w:rsid w:val="007F525E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7F525E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7F525E"/>
  </w:style>
  <w:style w:type="character" w:customStyle="1" w:styleId="Carpredefinitoparagrafo1">
    <w:name w:val="Car. predefinito paragrafo1"/>
    <w:uiPriority w:val="99"/>
    <w:rsid w:val="007F525E"/>
  </w:style>
  <w:style w:type="character" w:styleId="Numeropagina">
    <w:name w:val="page number"/>
    <w:basedOn w:val="Carpredefinitoparagrafo1"/>
    <w:uiPriority w:val="99"/>
    <w:rsid w:val="007F525E"/>
  </w:style>
  <w:style w:type="character" w:styleId="Collegamentoipertestuale">
    <w:name w:val="Hyperlink"/>
    <w:uiPriority w:val="99"/>
    <w:rsid w:val="007F525E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7F525E"/>
  </w:style>
  <w:style w:type="paragraph" w:customStyle="1" w:styleId="Intestazione1">
    <w:name w:val="Intestazione1"/>
    <w:basedOn w:val="Normale"/>
    <w:next w:val="Corpotesto"/>
    <w:uiPriority w:val="99"/>
    <w:rsid w:val="007F525E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F525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6149F6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7F525E"/>
  </w:style>
  <w:style w:type="paragraph" w:customStyle="1" w:styleId="Didascalia1">
    <w:name w:val="Didascalia1"/>
    <w:basedOn w:val="Normale"/>
    <w:uiPriority w:val="99"/>
    <w:rsid w:val="007F525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7F525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6149F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6149F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7F5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149F6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7F525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7F525E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1693</Words>
  <Characters>9655</Characters>
  <Application>Microsoft Office Word</Application>
  <DocSecurity>0</DocSecurity>
  <Lines>80</Lines>
  <Paragraphs>22</Paragraphs>
  <ScaleCrop>false</ScaleCrop>
  <Company>Liceo Marconi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DSGA</cp:lastModifiedBy>
  <cp:revision>7</cp:revision>
  <cp:lastPrinted>2014-09-09T07:40:00Z</cp:lastPrinted>
  <dcterms:created xsi:type="dcterms:W3CDTF">2015-03-03T17:28:00Z</dcterms:created>
  <dcterms:modified xsi:type="dcterms:W3CDTF">2025-02-25T08:35:00Z</dcterms:modified>
</cp:coreProperties>
</file>